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83F" w:rsidRPr="00A12713" w:rsidRDefault="00EA183F" w:rsidP="00BA23EC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УПРАВЛЕНИЕ ОБРАЗОВАНИЯ АДМИНИСТРАЦИИ</w:t>
      </w:r>
    </w:p>
    <w:p w:rsidR="00EA183F" w:rsidRPr="00A12713" w:rsidRDefault="00EA183F" w:rsidP="00BA23EC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ХАРОВСКОГО МУНИЦИПАЛЬНОГО РАЙОНА</w:t>
      </w: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ПРИКАЗ</w:t>
      </w: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F021D1" w:rsidP="00BA23EC">
      <w:pPr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от </w:t>
      </w:r>
      <w:r w:rsidR="00EA183F" w:rsidRPr="00A12713"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A12713">
        <w:rPr>
          <w:b/>
          <w:bCs/>
          <w:sz w:val="28"/>
          <w:szCs w:val="28"/>
        </w:rPr>
        <w:t xml:space="preserve">                      </w:t>
      </w:r>
      <w:r w:rsidR="00EA183F" w:rsidRPr="00A12713">
        <w:rPr>
          <w:b/>
          <w:bCs/>
          <w:sz w:val="28"/>
          <w:szCs w:val="28"/>
        </w:rPr>
        <w:t>№</w:t>
      </w:r>
      <w:r w:rsidR="00EA183F" w:rsidRPr="00A12713">
        <w:rPr>
          <w:b/>
          <w:bCs/>
          <w:color w:val="FF0000"/>
          <w:sz w:val="28"/>
          <w:szCs w:val="28"/>
        </w:rPr>
        <w:t xml:space="preserve"> </w:t>
      </w:r>
    </w:p>
    <w:p w:rsidR="00EA183F" w:rsidRPr="00A12713" w:rsidRDefault="00EA183F" w:rsidP="00BA23EC">
      <w:pPr>
        <w:jc w:val="center"/>
        <w:rPr>
          <w:color w:val="000000"/>
          <w:sz w:val="28"/>
          <w:szCs w:val="28"/>
        </w:rPr>
      </w:pPr>
      <w:r w:rsidRPr="00A12713">
        <w:rPr>
          <w:b/>
          <w:bCs/>
          <w:sz w:val="28"/>
          <w:szCs w:val="28"/>
        </w:rPr>
        <w:t>г. Харовск</w:t>
      </w:r>
    </w:p>
    <w:p w:rsidR="00EA183F" w:rsidRPr="00A12713" w:rsidRDefault="00EA183F" w:rsidP="00BA23EC">
      <w:pPr>
        <w:pStyle w:val="1"/>
        <w:jc w:val="both"/>
        <w:rPr>
          <w:sz w:val="28"/>
          <w:szCs w:val="28"/>
        </w:rPr>
      </w:pPr>
    </w:p>
    <w:p w:rsidR="00EA183F" w:rsidRPr="00A12713" w:rsidRDefault="00EA183F" w:rsidP="00BA23EC">
      <w:pPr>
        <w:pStyle w:val="1"/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О проведении  муниципального этапа </w:t>
      </w:r>
    </w:p>
    <w:p w:rsidR="00EA183F" w:rsidRPr="00A12713" w:rsidRDefault="00EA183F" w:rsidP="00BA23EC">
      <w:pPr>
        <w:pStyle w:val="1"/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всероссийской олимпиады школьников </w:t>
      </w:r>
    </w:p>
    <w:p w:rsidR="00EA183F" w:rsidRPr="00A12713" w:rsidRDefault="00F021D1" w:rsidP="00BA23EC">
      <w:pPr>
        <w:pStyle w:val="1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в 2020-2021</w:t>
      </w:r>
      <w:r w:rsidR="00EA183F" w:rsidRPr="00A12713">
        <w:rPr>
          <w:sz w:val="28"/>
          <w:szCs w:val="28"/>
        </w:rPr>
        <w:t xml:space="preserve"> учебном году</w:t>
      </w:r>
    </w:p>
    <w:p w:rsidR="00EA183F" w:rsidRPr="00A12713" w:rsidRDefault="00EA183F" w:rsidP="00BA23EC">
      <w:pPr>
        <w:jc w:val="both"/>
        <w:rPr>
          <w:sz w:val="28"/>
          <w:szCs w:val="28"/>
        </w:rPr>
      </w:pPr>
    </w:p>
    <w:p w:rsidR="00EA183F" w:rsidRPr="00A12713" w:rsidRDefault="00EA183F" w:rsidP="00BA23EC">
      <w:pPr>
        <w:pStyle w:val="a7"/>
        <w:ind w:firstLine="432"/>
        <w:jc w:val="both"/>
        <w:rPr>
          <w:sz w:val="28"/>
          <w:szCs w:val="28"/>
        </w:rPr>
      </w:pPr>
      <w:proofErr w:type="gramStart"/>
      <w:r w:rsidRPr="00A12713">
        <w:rPr>
          <w:sz w:val="28"/>
          <w:szCs w:val="28"/>
        </w:rPr>
        <w:t>В соответствии с Порядком проведения всероссийской олимпиады школьников, утверждённым приказом Министерства образования и науки Российской Федерации от 18 ноября 2013 года № 1252 (далее – Порядо</w:t>
      </w:r>
      <w:r w:rsidR="00F021D1" w:rsidRPr="00A12713">
        <w:rPr>
          <w:sz w:val="28"/>
          <w:szCs w:val="28"/>
        </w:rPr>
        <w:t xml:space="preserve">к проведения олимпиады), </w:t>
      </w:r>
      <w:r w:rsidRPr="00A12713">
        <w:rPr>
          <w:sz w:val="28"/>
          <w:szCs w:val="28"/>
        </w:rPr>
        <w:t xml:space="preserve">приказом Департамента образования Вологодской области от </w:t>
      </w:r>
      <w:r w:rsidR="00F021D1" w:rsidRPr="00A12713">
        <w:rPr>
          <w:sz w:val="28"/>
          <w:szCs w:val="28"/>
        </w:rPr>
        <w:t>24</w:t>
      </w:r>
      <w:r w:rsidRPr="00A12713">
        <w:rPr>
          <w:sz w:val="28"/>
          <w:szCs w:val="28"/>
        </w:rPr>
        <w:t>.</w:t>
      </w:r>
      <w:r w:rsidR="00F021D1" w:rsidRPr="00A12713">
        <w:rPr>
          <w:sz w:val="28"/>
          <w:szCs w:val="28"/>
        </w:rPr>
        <w:t>09.2020</w:t>
      </w:r>
      <w:r w:rsidRPr="00A12713">
        <w:rPr>
          <w:sz w:val="28"/>
          <w:szCs w:val="28"/>
        </w:rPr>
        <w:t xml:space="preserve"> года №</w:t>
      </w:r>
      <w:r w:rsidR="00F021D1" w:rsidRPr="00A12713">
        <w:rPr>
          <w:sz w:val="28"/>
          <w:szCs w:val="28"/>
        </w:rPr>
        <w:t xml:space="preserve"> 1417 «О проведении школьного и муниципального этапов всероссийской олимпиады школьников в Вологодской области в 2020-2021 учебном году»</w:t>
      </w:r>
      <w:r w:rsidRPr="00A12713">
        <w:rPr>
          <w:sz w:val="28"/>
          <w:szCs w:val="28"/>
        </w:rPr>
        <w:t>,</w:t>
      </w:r>
      <w:proofErr w:type="gramEnd"/>
    </w:p>
    <w:p w:rsidR="00EA183F" w:rsidRPr="00A12713" w:rsidRDefault="00EA183F" w:rsidP="00BA23EC">
      <w:pPr>
        <w:pStyle w:val="a7"/>
        <w:jc w:val="both"/>
        <w:rPr>
          <w:color w:val="FF0000"/>
          <w:sz w:val="28"/>
          <w:szCs w:val="28"/>
        </w:rPr>
      </w:pPr>
    </w:p>
    <w:p w:rsidR="00EA183F" w:rsidRPr="00A12713" w:rsidRDefault="00EA183F" w:rsidP="00BA23EC">
      <w:pPr>
        <w:pStyle w:val="a7"/>
        <w:ind w:firstLine="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ПРИКАЗЫВАЮ:</w:t>
      </w:r>
    </w:p>
    <w:p w:rsidR="00F021D1" w:rsidRPr="00A12713" w:rsidRDefault="00F021D1" w:rsidP="00BA23EC">
      <w:pPr>
        <w:pStyle w:val="a7"/>
        <w:ind w:firstLine="0"/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</w:t>
      </w:r>
    </w:p>
    <w:p w:rsidR="005A1606" w:rsidRPr="00A12713" w:rsidRDefault="00F021D1" w:rsidP="00BA23EC">
      <w:pPr>
        <w:pStyle w:val="a7"/>
        <w:ind w:firstLine="0"/>
        <w:jc w:val="both"/>
        <w:rPr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</w:t>
      </w:r>
      <w:r w:rsidR="00EA183F" w:rsidRPr="00A12713">
        <w:rPr>
          <w:sz w:val="28"/>
          <w:szCs w:val="28"/>
        </w:rPr>
        <w:t>1. Утвердить сроки проведения муниципального этапа всероссийской олимпиады школьников (далее – Олимпиада) (Приложение 1).</w:t>
      </w:r>
    </w:p>
    <w:p w:rsidR="00EA183F" w:rsidRPr="00A12713" w:rsidRDefault="00EA183F" w:rsidP="00BA23EC">
      <w:pPr>
        <w:ind w:firstLine="708"/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>2. Утвердить состав оргкомитета муниципального этапа Олимпиады (П</w:t>
      </w:r>
      <w:r w:rsidR="005A1606" w:rsidRPr="00A12713">
        <w:rPr>
          <w:bCs/>
          <w:sz w:val="28"/>
          <w:szCs w:val="28"/>
        </w:rPr>
        <w:t>риложение 2).</w:t>
      </w:r>
    </w:p>
    <w:p w:rsidR="005A1606" w:rsidRPr="00A12713" w:rsidRDefault="00114ED6" w:rsidP="00BA23EC">
      <w:pPr>
        <w:ind w:firstLine="708"/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3. </w:t>
      </w:r>
      <w:proofErr w:type="gramStart"/>
      <w:r w:rsidR="005A1606" w:rsidRPr="00A12713">
        <w:rPr>
          <w:bCs/>
          <w:sz w:val="28"/>
          <w:szCs w:val="28"/>
        </w:rPr>
        <w:t xml:space="preserve">Провести муниципальный этап олимпиады по каждому общеобразовательному предмету в соответствии с Порядком проведения олимпиады, Постановлением Главного государственного санитарного врача Российской Федерации от 30 июня 2020 года № 16 «Об утверждении санитарно-эпидемиологических правил СП 3.1/2.4 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="005A1606" w:rsidRPr="00A12713">
        <w:rPr>
          <w:bCs/>
          <w:sz w:val="28"/>
          <w:szCs w:val="28"/>
        </w:rPr>
        <w:t>коронавирусной</w:t>
      </w:r>
      <w:proofErr w:type="spellEnd"/>
      <w:r w:rsidR="005A1606" w:rsidRPr="00A12713">
        <w:rPr>
          <w:bCs/>
          <w:sz w:val="28"/>
          <w:szCs w:val="28"/>
        </w:rPr>
        <w:t xml:space="preserve"> инфекции</w:t>
      </w:r>
      <w:proofErr w:type="gramEnd"/>
      <w:r w:rsidR="005A1606" w:rsidRPr="00A12713">
        <w:rPr>
          <w:bCs/>
          <w:sz w:val="28"/>
          <w:szCs w:val="28"/>
        </w:rPr>
        <w:t xml:space="preserve"> (</w:t>
      </w:r>
      <w:r w:rsidR="005A1606" w:rsidRPr="00A12713">
        <w:rPr>
          <w:bCs/>
          <w:sz w:val="28"/>
          <w:szCs w:val="28"/>
          <w:lang w:val="en-US"/>
        </w:rPr>
        <w:t>COVID</w:t>
      </w:r>
      <w:r w:rsidR="005A1606" w:rsidRPr="00A12713">
        <w:rPr>
          <w:bCs/>
          <w:sz w:val="28"/>
          <w:szCs w:val="28"/>
        </w:rPr>
        <w:t xml:space="preserve"> -19</w:t>
      </w:r>
      <w:proofErr w:type="gramStart"/>
      <w:r w:rsidR="005A1606" w:rsidRPr="00A12713">
        <w:rPr>
          <w:bCs/>
          <w:sz w:val="28"/>
          <w:szCs w:val="28"/>
        </w:rPr>
        <w:t>)»</w:t>
      </w:r>
      <w:proofErr w:type="gramEnd"/>
      <w:r w:rsidR="005A1606" w:rsidRPr="00A12713">
        <w:rPr>
          <w:bCs/>
          <w:sz w:val="28"/>
          <w:szCs w:val="28"/>
        </w:rPr>
        <w:t xml:space="preserve"> в сроки, указанные в приложении 1 к настоящему приказу.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bCs/>
          <w:sz w:val="28"/>
          <w:szCs w:val="28"/>
        </w:rPr>
        <w:t>4</w:t>
      </w:r>
      <w:r w:rsidR="00EA183F" w:rsidRPr="00A12713">
        <w:rPr>
          <w:bCs/>
          <w:sz w:val="28"/>
          <w:szCs w:val="28"/>
        </w:rPr>
        <w:t>. Утвердить места проведения муниципального этапа Олимпиады (Приложение 3).</w:t>
      </w:r>
      <w:r w:rsidR="00EA183F" w:rsidRPr="00A12713">
        <w:rPr>
          <w:sz w:val="28"/>
          <w:szCs w:val="28"/>
        </w:rPr>
        <w:t xml:space="preserve"> 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5</w:t>
      </w:r>
      <w:r w:rsidR="00EA183F" w:rsidRPr="00A12713">
        <w:rPr>
          <w:sz w:val="28"/>
          <w:szCs w:val="28"/>
        </w:rPr>
        <w:t>. Утвердить список  лиц, ответственных за организацию муниципального этапа Олимпиады по каждому общеобразовательному предмету (Приложение 4).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6</w:t>
      </w:r>
      <w:r w:rsidR="00EA183F" w:rsidRPr="00A12713">
        <w:rPr>
          <w:sz w:val="28"/>
          <w:szCs w:val="28"/>
        </w:rPr>
        <w:t>. Утвердить состав жюри муниципального этапа Олимпиады по каждому общеобразовательному предмету (Приложение 5).</w:t>
      </w:r>
    </w:p>
    <w:p w:rsidR="00EA183F" w:rsidRPr="00A12713" w:rsidRDefault="00114ED6" w:rsidP="00BA23EC">
      <w:pPr>
        <w:ind w:firstLine="708"/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>7</w:t>
      </w:r>
      <w:r w:rsidR="00EA183F" w:rsidRPr="00A12713">
        <w:rPr>
          <w:bCs/>
          <w:sz w:val="28"/>
          <w:szCs w:val="28"/>
        </w:rPr>
        <w:t>. Утвердить организационно - технологическую модель проведения муниципального этапа Олимпиады (Приложение 6).</w:t>
      </w:r>
    </w:p>
    <w:p w:rsidR="00EA183F" w:rsidRPr="00A12713" w:rsidRDefault="00114ED6" w:rsidP="00BA23EC">
      <w:pPr>
        <w:ind w:firstLine="708"/>
        <w:jc w:val="both"/>
        <w:rPr>
          <w:bCs/>
          <w:sz w:val="28"/>
          <w:szCs w:val="28"/>
        </w:rPr>
      </w:pPr>
      <w:r w:rsidRPr="00A12713">
        <w:rPr>
          <w:sz w:val="28"/>
          <w:szCs w:val="28"/>
        </w:rPr>
        <w:t>8</w:t>
      </w:r>
      <w:r w:rsidR="00EA183F" w:rsidRPr="00A12713">
        <w:rPr>
          <w:sz w:val="28"/>
          <w:szCs w:val="28"/>
        </w:rPr>
        <w:t xml:space="preserve">. </w:t>
      </w:r>
      <w:proofErr w:type="gramStart"/>
      <w:r w:rsidR="00EA183F" w:rsidRPr="00A12713">
        <w:rPr>
          <w:sz w:val="28"/>
          <w:szCs w:val="28"/>
        </w:rPr>
        <w:t xml:space="preserve">Утвердить требования по организации и проведению муниципального этапа Олимпиады по каждому общеобразовательному предмету, 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</w:t>
      </w:r>
      <w:r w:rsidR="00EA183F" w:rsidRPr="00A12713">
        <w:rPr>
          <w:sz w:val="28"/>
          <w:szCs w:val="28"/>
        </w:rPr>
        <w:lastRenderedPageBreak/>
        <w:t xml:space="preserve">выполнения заданий муниципального этапа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Олимпиады. </w:t>
      </w:r>
      <w:proofErr w:type="gramEnd"/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9</w:t>
      </w:r>
      <w:r w:rsidR="00EA183F" w:rsidRPr="00A12713">
        <w:rPr>
          <w:sz w:val="28"/>
          <w:szCs w:val="28"/>
        </w:rPr>
        <w:t xml:space="preserve">. Ответственность за соблюдение режима секретности во время тиражирования и пакетирования заданий, за обеспечение хранения олимпиадных заданий по каждому общеобразовательному предмету </w:t>
      </w:r>
      <w:r w:rsidR="005714D7" w:rsidRPr="00A12713">
        <w:rPr>
          <w:sz w:val="28"/>
          <w:szCs w:val="28"/>
        </w:rPr>
        <w:t>возложить на Лебедеву А.А</w:t>
      </w:r>
      <w:r w:rsidR="00EA183F" w:rsidRPr="00A12713">
        <w:rPr>
          <w:sz w:val="28"/>
          <w:szCs w:val="28"/>
        </w:rPr>
        <w:t xml:space="preserve">., главного специалиста по организационно-методической работе. 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10</w:t>
      </w:r>
      <w:r w:rsidR="00EA183F" w:rsidRPr="00A12713">
        <w:rPr>
          <w:sz w:val="28"/>
          <w:szCs w:val="28"/>
        </w:rPr>
        <w:t xml:space="preserve">. И.Н. </w:t>
      </w:r>
      <w:proofErr w:type="spellStart"/>
      <w:r w:rsidR="00EA183F" w:rsidRPr="00A12713">
        <w:rPr>
          <w:sz w:val="28"/>
          <w:szCs w:val="28"/>
        </w:rPr>
        <w:t>Закудряеву</w:t>
      </w:r>
      <w:proofErr w:type="spellEnd"/>
      <w:r w:rsidR="00EA183F" w:rsidRPr="00A12713">
        <w:rPr>
          <w:sz w:val="28"/>
          <w:szCs w:val="28"/>
        </w:rPr>
        <w:t>, главному специалисту</w:t>
      </w:r>
      <w:r w:rsidR="00A12713">
        <w:rPr>
          <w:sz w:val="28"/>
          <w:szCs w:val="28"/>
        </w:rPr>
        <w:t xml:space="preserve"> по </w:t>
      </w:r>
      <w:proofErr w:type="gramStart"/>
      <w:r w:rsidR="00A12713">
        <w:rPr>
          <w:sz w:val="28"/>
          <w:szCs w:val="28"/>
        </w:rPr>
        <w:t>контролю за</w:t>
      </w:r>
      <w:proofErr w:type="gramEnd"/>
      <w:r w:rsidR="00A12713">
        <w:rPr>
          <w:sz w:val="28"/>
          <w:szCs w:val="28"/>
        </w:rPr>
        <w:t xml:space="preserve"> организацией питания</w:t>
      </w:r>
      <w:r w:rsidR="00EA183F" w:rsidRPr="00A12713">
        <w:rPr>
          <w:sz w:val="28"/>
          <w:szCs w:val="28"/>
        </w:rPr>
        <w:t>, организовать питание участников муниципального этапа Олимпиады, членов жюри и организаторов.  Представить схему руководителям общеобразовательных организаций.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11</w:t>
      </w:r>
      <w:r w:rsidR="00EA183F" w:rsidRPr="00A12713">
        <w:rPr>
          <w:sz w:val="28"/>
          <w:szCs w:val="28"/>
        </w:rPr>
        <w:t>. Руководителям общеобразовательных организаций: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11</w:t>
      </w:r>
      <w:r w:rsidR="00EA183F" w:rsidRPr="00A12713">
        <w:rPr>
          <w:sz w:val="28"/>
          <w:szCs w:val="28"/>
        </w:rPr>
        <w:t>.1. Для проведения муниципального этапа Олимпиады по заявке Управления образования назначить организаторов в аудиториях.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11</w:t>
      </w:r>
      <w:r w:rsidR="00EA183F" w:rsidRPr="00A12713">
        <w:rPr>
          <w:sz w:val="28"/>
          <w:szCs w:val="28"/>
        </w:rPr>
        <w:t>.2. Направить заявки на муниципальный этап Олимпиады из числа обучающихся, являющихся победителями и призёрами школьного этапа Олимпиады и набравших не менее 50% баллов от максимально возможных баллов.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11</w:t>
      </w:r>
      <w:r w:rsidR="00EA183F" w:rsidRPr="00A12713">
        <w:rPr>
          <w:sz w:val="28"/>
          <w:szCs w:val="28"/>
        </w:rPr>
        <w:t xml:space="preserve">.3. Обеспечить участие </w:t>
      </w:r>
      <w:proofErr w:type="gramStart"/>
      <w:r w:rsidR="00EA183F" w:rsidRPr="00A12713">
        <w:rPr>
          <w:sz w:val="28"/>
          <w:szCs w:val="28"/>
        </w:rPr>
        <w:t>обучающихся</w:t>
      </w:r>
      <w:proofErr w:type="gramEnd"/>
      <w:r w:rsidR="00EA183F" w:rsidRPr="00A12713">
        <w:rPr>
          <w:sz w:val="28"/>
          <w:szCs w:val="28"/>
        </w:rPr>
        <w:t xml:space="preserve"> в соответствии с квотой: 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11</w:t>
      </w:r>
      <w:r w:rsidR="00EA183F" w:rsidRPr="00A12713">
        <w:rPr>
          <w:sz w:val="28"/>
          <w:szCs w:val="28"/>
        </w:rPr>
        <w:t>.3.1. Сельские общеобразовательные организации – не более 3 (трёх) обучающихся в параллели.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11</w:t>
      </w:r>
      <w:r w:rsidR="00EA183F" w:rsidRPr="00A12713">
        <w:rPr>
          <w:sz w:val="28"/>
          <w:szCs w:val="28"/>
        </w:rPr>
        <w:t>.3.2.  Городские общеобразовательные организации – не более 5 (пяти) обучающихся в параллели.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11</w:t>
      </w:r>
      <w:r w:rsidR="00EA183F" w:rsidRPr="00A12713">
        <w:rPr>
          <w:sz w:val="28"/>
          <w:szCs w:val="28"/>
        </w:rPr>
        <w:t>.4. Согласовать с Управлением образования подвоз и обеспечить явку участников, членов жюри, организаторов в аудиториях муниципального этапа Олимпиады.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12</w:t>
      </w:r>
      <w:r w:rsidR="00EA183F" w:rsidRPr="00A12713">
        <w:rPr>
          <w:sz w:val="28"/>
          <w:szCs w:val="28"/>
        </w:rPr>
        <w:t xml:space="preserve">. А.Н. </w:t>
      </w:r>
      <w:proofErr w:type="spellStart"/>
      <w:r w:rsidR="00EA183F" w:rsidRPr="00A12713">
        <w:rPr>
          <w:sz w:val="28"/>
          <w:szCs w:val="28"/>
        </w:rPr>
        <w:t>Проворову</w:t>
      </w:r>
      <w:proofErr w:type="spellEnd"/>
      <w:r w:rsidR="00EA183F" w:rsidRPr="00A12713">
        <w:rPr>
          <w:sz w:val="28"/>
          <w:szCs w:val="28"/>
        </w:rPr>
        <w:t xml:space="preserve">, директору МБОУ «Харовская СОШ имени </w:t>
      </w:r>
      <w:proofErr w:type="spellStart"/>
      <w:r w:rsidR="00EA183F" w:rsidRPr="00A12713">
        <w:rPr>
          <w:sz w:val="28"/>
          <w:szCs w:val="28"/>
        </w:rPr>
        <w:t>В.Прокатова</w:t>
      </w:r>
      <w:proofErr w:type="spellEnd"/>
      <w:r w:rsidR="00EA183F" w:rsidRPr="00A12713">
        <w:rPr>
          <w:sz w:val="28"/>
          <w:szCs w:val="28"/>
        </w:rPr>
        <w:t xml:space="preserve">»: 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12</w:t>
      </w:r>
      <w:r w:rsidR="00EA183F" w:rsidRPr="00A12713">
        <w:rPr>
          <w:sz w:val="28"/>
          <w:szCs w:val="28"/>
        </w:rPr>
        <w:t xml:space="preserve">.1. Предоставить аудитории для проведения муниципального этапа Олимпиады. </w:t>
      </w:r>
    </w:p>
    <w:p w:rsidR="00EA183F" w:rsidRPr="00A12713" w:rsidRDefault="00114ED6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>12</w:t>
      </w:r>
      <w:r w:rsidR="00EA183F" w:rsidRPr="00A12713">
        <w:rPr>
          <w:sz w:val="28"/>
          <w:szCs w:val="28"/>
        </w:rPr>
        <w:t>.2. Организовать дежурство во время проведения Олимпиады.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13</w:t>
      </w:r>
      <w:r w:rsidR="00EA183F" w:rsidRPr="00A12713">
        <w:rPr>
          <w:sz w:val="28"/>
          <w:szCs w:val="28"/>
        </w:rPr>
        <w:t xml:space="preserve">. Наградить победителей и призеров дипломами муниципального этапа Олимпиады. </w:t>
      </w:r>
    </w:p>
    <w:p w:rsidR="00EA183F" w:rsidRPr="00A12713" w:rsidRDefault="00114ED6" w:rsidP="00BA23EC">
      <w:pPr>
        <w:ind w:firstLine="708"/>
        <w:jc w:val="both"/>
        <w:rPr>
          <w:sz w:val="28"/>
          <w:szCs w:val="28"/>
        </w:rPr>
      </w:pPr>
      <w:r w:rsidRPr="00A12713">
        <w:rPr>
          <w:sz w:val="28"/>
          <w:szCs w:val="28"/>
        </w:rPr>
        <w:t>14</w:t>
      </w:r>
      <w:r w:rsidR="00EA183F" w:rsidRPr="00A12713">
        <w:rPr>
          <w:sz w:val="28"/>
          <w:szCs w:val="28"/>
        </w:rPr>
        <w:t xml:space="preserve">. </w:t>
      </w:r>
      <w:proofErr w:type="gramStart"/>
      <w:r w:rsidR="00EA183F" w:rsidRPr="00A12713">
        <w:rPr>
          <w:sz w:val="28"/>
          <w:szCs w:val="28"/>
        </w:rPr>
        <w:t>Контроль за</w:t>
      </w:r>
      <w:proofErr w:type="gramEnd"/>
      <w:r w:rsidR="00EA183F" w:rsidRPr="00A12713">
        <w:rPr>
          <w:sz w:val="28"/>
          <w:szCs w:val="28"/>
        </w:rPr>
        <w:t xml:space="preserve"> исполнением приказа возложить на </w:t>
      </w:r>
      <w:r w:rsidR="005714D7" w:rsidRPr="00A12713">
        <w:rPr>
          <w:sz w:val="28"/>
          <w:szCs w:val="28"/>
        </w:rPr>
        <w:t>Лебедеву А.А</w:t>
      </w:r>
      <w:r w:rsidR="00EA183F" w:rsidRPr="00A12713">
        <w:rPr>
          <w:sz w:val="28"/>
          <w:szCs w:val="28"/>
        </w:rPr>
        <w:t>., главного специалиста по организационно-методической работе.</w:t>
      </w:r>
    </w:p>
    <w:p w:rsidR="00EA183F" w:rsidRPr="00A12713" w:rsidRDefault="00EA183F" w:rsidP="00BA23EC">
      <w:pPr>
        <w:ind w:left="360"/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tabs>
          <w:tab w:val="left" w:pos="1080"/>
        </w:tabs>
        <w:jc w:val="both"/>
        <w:rPr>
          <w:sz w:val="28"/>
          <w:szCs w:val="28"/>
        </w:rPr>
      </w:pPr>
    </w:p>
    <w:p w:rsidR="00EA183F" w:rsidRPr="00A12713" w:rsidRDefault="005714D7" w:rsidP="00BA23EC">
      <w:pPr>
        <w:tabs>
          <w:tab w:val="left" w:pos="1080"/>
        </w:tabs>
        <w:jc w:val="both"/>
        <w:rPr>
          <w:sz w:val="28"/>
          <w:szCs w:val="28"/>
        </w:rPr>
      </w:pPr>
      <w:r w:rsidRPr="00A12713">
        <w:rPr>
          <w:sz w:val="28"/>
          <w:szCs w:val="28"/>
        </w:rPr>
        <w:t>Н</w:t>
      </w:r>
      <w:r w:rsidR="00EA183F" w:rsidRPr="00A12713">
        <w:rPr>
          <w:sz w:val="28"/>
          <w:szCs w:val="28"/>
        </w:rPr>
        <w:t xml:space="preserve">ачальник Управления образования </w:t>
      </w:r>
      <w:r w:rsidRPr="00A12713">
        <w:rPr>
          <w:sz w:val="28"/>
          <w:szCs w:val="28"/>
        </w:rPr>
        <w:t xml:space="preserve">                       </w:t>
      </w:r>
      <w:r w:rsidR="00B62E59" w:rsidRPr="00A12713">
        <w:rPr>
          <w:sz w:val="28"/>
          <w:szCs w:val="28"/>
        </w:rPr>
        <w:t xml:space="preserve">                     О.Н. Петрова</w:t>
      </w:r>
      <w:r w:rsidR="00EA183F" w:rsidRPr="00A12713">
        <w:rPr>
          <w:sz w:val="28"/>
          <w:szCs w:val="28"/>
        </w:rPr>
        <w:t xml:space="preserve">                                                                                                  </w:t>
      </w:r>
    </w:p>
    <w:p w:rsidR="00EA183F" w:rsidRPr="00A12713" w:rsidRDefault="00EA183F" w:rsidP="00BA23EC">
      <w:pPr>
        <w:jc w:val="both"/>
        <w:rPr>
          <w:sz w:val="28"/>
          <w:szCs w:val="28"/>
        </w:rPr>
      </w:pPr>
    </w:p>
    <w:p w:rsidR="00EA183F" w:rsidRPr="00A12713" w:rsidRDefault="00EA183F" w:rsidP="00BA23EC">
      <w:pPr>
        <w:jc w:val="both"/>
        <w:rPr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b/>
          <w:i/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A12713" w:rsidRDefault="00EA183F" w:rsidP="00A12713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A12713" w:rsidRDefault="00A12713" w:rsidP="00A12713">
      <w:pPr>
        <w:jc w:val="both"/>
        <w:rPr>
          <w:bCs/>
        </w:rPr>
      </w:pPr>
    </w:p>
    <w:p w:rsidR="00EA183F" w:rsidRPr="00A12713" w:rsidRDefault="00EA183F" w:rsidP="00A12713">
      <w:pPr>
        <w:jc w:val="right"/>
        <w:rPr>
          <w:bCs/>
        </w:rPr>
      </w:pPr>
      <w:r w:rsidRPr="00A12713">
        <w:rPr>
          <w:bCs/>
        </w:rPr>
        <w:lastRenderedPageBreak/>
        <w:t>Приложение 1</w:t>
      </w:r>
    </w:p>
    <w:p w:rsidR="00EA183F" w:rsidRPr="00A12713" w:rsidRDefault="00EA183F" w:rsidP="00A12713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</w:t>
      </w:r>
      <w:r w:rsidR="00BE5ECA" w:rsidRPr="00A12713">
        <w:rPr>
          <w:bCs/>
        </w:rPr>
        <w:t xml:space="preserve">                </w:t>
      </w:r>
      <w:r w:rsidRPr="00A12713">
        <w:rPr>
          <w:bCs/>
        </w:rPr>
        <w:t xml:space="preserve">к приказу Управления образования  </w:t>
      </w:r>
    </w:p>
    <w:p w:rsidR="00EA183F" w:rsidRPr="00A12713" w:rsidRDefault="00EA183F" w:rsidP="00A12713">
      <w:pPr>
        <w:jc w:val="right"/>
        <w:rPr>
          <w:bCs/>
        </w:rPr>
      </w:pPr>
      <w:r w:rsidRPr="00A12713">
        <w:rPr>
          <w:bCs/>
          <w:color w:val="FF0000"/>
        </w:rPr>
        <w:t xml:space="preserve">                                                                                                            </w:t>
      </w:r>
      <w:r w:rsidR="00737D08" w:rsidRPr="00A12713">
        <w:rPr>
          <w:bCs/>
        </w:rPr>
        <w:t xml:space="preserve">от </w:t>
      </w:r>
      <w:r w:rsidR="008C4984">
        <w:rPr>
          <w:bCs/>
        </w:rPr>
        <w:t xml:space="preserve">16.10.2020 </w:t>
      </w:r>
      <w:r w:rsidRPr="00A12713">
        <w:rPr>
          <w:bCs/>
        </w:rPr>
        <w:t>№</w:t>
      </w:r>
      <w:r w:rsidR="008C4984"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737D08" w:rsidRDefault="00737D08" w:rsidP="00BA23EC">
      <w:pPr>
        <w:tabs>
          <w:tab w:val="left" w:pos="1800"/>
        </w:tabs>
        <w:jc w:val="both"/>
        <w:rPr>
          <w:b/>
          <w:bCs/>
          <w:sz w:val="28"/>
          <w:szCs w:val="28"/>
        </w:rPr>
      </w:pPr>
    </w:p>
    <w:p w:rsidR="00EA183F" w:rsidRPr="00A12713" w:rsidRDefault="00EA183F" w:rsidP="00A12713">
      <w:pPr>
        <w:tabs>
          <w:tab w:val="left" w:pos="1800"/>
        </w:tabs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Сроки</w:t>
      </w:r>
    </w:p>
    <w:p w:rsidR="00EA183F" w:rsidRPr="00A12713" w:rsidRDefault="00EA183F" w:rsidP="00BA23EC">
      <w:pPr>
        <w:tabs>
          <w:tab w:val="left" w:pos="1800"/>
        </w:tabs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проведения муниципального этапа всероссийской олимпиады школьников</w:t>
      </w:r>
      <w:r w:rsidR="00737D08" w:rsidRPr="00A12713">
        <w:rPr>
          <w:b/>
          <w:sz w:val="28"/>
          <w:szCs w:val="28"/>
        </w:rPr>
        <w:t xml:space="preserve"> в </w:t>
      </w:r>
      <w:proofErr w:type="spellStart"/>
      <w:r w:rsidR="00737D08" w:rsidRPr="00A12713">
        <w:rPr>
          <w:b/>
          <w:sz w:val="28"/>
          <w:szCs w:val="28"/>
        </w:rPr>
        <w:t>Харовском</w:t>
      </w:r>
      <w:proofErr w:type="spellEnd"/>
      <w:r w:rsidR="00737D08" w:rsidRPr="00A12713">
        <w:rPr>
          <w:b/>
          <w:sz w:val="28"/>
          <w:szCs w:val="28"/>
        </w:rPr>
        <w:t xml:space="preserve"> районе в 2020-2021</w:t>
      </w:r>
      <w:r w:rsidRPr="00A12713">
        <w:rPr>
          <w:b/>
          <w:sz w:val="28"/>
          <w:szCs w:val="28"/>
        </w:rPr>
        <w:t xml:space="preserve"> учебном году</w:t>
      </w:r>
    </w:p>
    <w:p w:rsidR="00EA183F" w:rsidRPr="00A12713" w:rsidRDefault="00EA183F" w:rsidP="00BA23EC">
      <w:pPr>
        <w:tabs>
          <w:tab w:val="left" w:pos="1800"/>
        </w:tabs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по общеобразовательным предметам</w:t>
      </w: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tbl>
      <w:tblPr>
        <w:tblW w:w="9464" w:type="dxa"/>
        <w:jc w:val="center"/>
        <w:tblLayout w:type="fixed"/>
        <w:tblLook w:val="0000"/>
      </w:tblPr>
      <w:tblGrid>
        <w:gridCol w:w="850"/>
        <w:gridCol w:w="2944"/>
        <w:gridCol w:w="5670"/>
      </w:tblGrid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ind w:right="-675"/>
              <w:jc w:val="both"/>
              <w:rPr>
                <w:b/>
                <w:sz w:val="28"/>
                <w:szCs w:val="28"/>
              </w:rPr>
            </w:pPr>
            <w:r w:rsidRPr="00A1271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b/>
                <w:sz w:val="28"/>
                <w:szCs w:val="28"/>
              </w:rPr>
            </w:pPr>
            <w:r w:rsidRPr="00A12713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b/>
                <w:sz w:val="28"/>
                <w:szCs w:val="28"/>
              </w:rPr>
            </w:pPr>
            <w:r w:rsidRPr="00A12713">
              <w:rPr>
                <w:b/>
                <w:sz w:val="28"/>
                <w:szCs w:val="28"/>
              </w:rPr>
              <w:t>Предмет</w:t>
            </w:r>
          </w:p>
          <w:p w:rsidR="00EA183F" w:rsidRPr="00A12713" w:rsidRDefault="00EA183F" w:rsidP="00BA23E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9</w:t>
            </w:r>
            <w:r w:rsidR="00EA183F" w:rsidRPr="00A12713">
              <w:rPr>
                <w:sz w:val="28"/>
                <w:szCs w:val="28"/>
              </w:rPr>
              <w:t xml:space="preserve"> </w:t>
            </w:r>
            <w:r w:rsidRPr="00A12713">
              <w:rPr>
                <w:sz w:val="28"/>
                <w:szCs w:val="28"/>
              </w:rPr>
              <w:t>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Литература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10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География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11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Английский язык</w:t>
            </w:r>
          </w:p>
        </w:tc>
      </w:tr>
      <w:tr w:rsidR="00EA183F" w:rsidRPr="00A12713" w:rsidTr="00737D08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12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Математика</w:t>
            </w:r>
          </w:p>
        </w:tc>
      </w:tr>
      <w:tr w:rsidR="00EA183F" w:rsidRPr="00A12713" w:rsidTr="00737D08">
        <w:trPr>
          <w:trHeight w:val="338"/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13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Немецкий язык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16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Русский язык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</w:t>
            </w:r>
            <w:r w:rsidR="00737D08" w:rsidRPr="00A12713">
              <w:rPr>
                <w:sz w:val="28"/>
                <w:szCs w:val="28"/>
              </w:rPr>
              <w:t>7 ноября 2020</w:t>
            </w:r>
            <w:r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Информатика и ИКТ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18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История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19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Биология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20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Обществознание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737D08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23 ноября 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Физика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</w:t>
            </w:r>
            <w:r w:rsidR="00737D08" w:rsidRPr="00A12713">
              <w:rPr>
                <w:sz w:val="28"/>
                <w:szCs w:val="28"/>
              </w:rPr>
              <w:t>4 ноября 2020</w:t>
            </w:r>
            <w:r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Экология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</w:t>
            </w:r>
            <w:r w:rsidR="00737D08" w:rsidRPr="00A12713">
              <w:rPr>
                <w:sz w:val="28"/>
                <w:szCs w:val="28"/>
              </w:rPr>
              <w:t>5 ноября 2020</w:t>
            </w:r>
            <w:r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Право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</w:t>
            </w:r>
            <w:r w:rsidR="00737D08" w:rsidRPr="00A12713">
              <w:rPr>
                <w:sz w:val="28"/>
                <w:szCs w:val="28"/>
              </w:rPr>
              <w:t>6 ноября 2020</w:t>
            </w:r>
            <w:r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Химия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</w:t>
            </w:r>
            <w:r w:rsidR="00737D08" w:rsidRPr="00A12713">
              <w:rPr>
                <w:sz w:val="28"/>
                <w:szCs w:val="28"/>
              </w:rPr>
              <w:t>7</w:t>
            </w:r>
            <w:r w:rsidRPr="00A12713">
              <w:rPr>
                <w:sz w:val="28"/>
                <w:szCs w:val="28"/>
              </w:rPr>
              <w:t xml:space="preserve"> </w:t>
            </w:r>
            <w:r w:rsidR="00737D08" w:rsidRPr="00A12713">
              <w:rPr>
                <w:sz w:val="28"/>
                <w:szCs w:val="28"/>
              </w:rPr>
              <w:t>ноября 2020</w:t>
            </w:r>
            <w:r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Экономика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 декабря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2 декабря </w:t>
            </w:r>
            <w:r w:rsidR="00737D08" w:rsidRPr="00A12713">
              <w:rPr>
                <w:sz w:val="28"/>
                <w:szCs w:val="28"/>
              </w:rPr>
              <w:t>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Основы безопасности жизнедеятельности</w:t>
            </w:r>
          </w:p>
        </w:tc>
      </w:tr>
      <w:tr w:rsidR="00EA183F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3 декабря </w:t>
            </w:r>
            <w:r w:rsidR="00737D08" w:rsidRPr="00A12713">
              <w:rPr>
                <w:sz w:val="28"/>
                <w:szCs w:val="28"/>
              </w:rPr>
              <w:t>2020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Технология</w:t>
            </w:r>
          </w:p>
        </w:tc>
      </w:tr>
      <w:tr w:rsidR="00AC3E8B" w:rsidRPr="00A12713" w:rsidTr="00737D08">
        <w:trPr>
          <w:jc w:val="center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10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4 декабря 2020 года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Физическая культура</w:t>
            </w:r>
          </w:p>
        </w:tc>
      </w:tr>
    </w:tbl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FD53AC" w:rsidRPr="00A12713" w:rsidRDefault="00EA183F" w:rsidP="00BA23EC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A12713" w:rsidRDefault="00A12713" w:rsidP="00BA23EC">
      <w:pPr>
        <w:jc w:val="right"/>
        <w:rPr>
          <w:bCs/>
          <w:sz w:val="28"/>
          <w:szCs w:val="28"/>
        </w:rPr>
      </w:pPr>
    </w:p>
    <w:p w:rsidR="00EA183F" w:rsidRPr="00A12713" w:rsidRDefault="00EA183F" w:rsidP="00A12713">
      <w:pPr>
        <w:jc w:val="right"/>
        <w:rPr>
          <w:bCs/>
        </w:rPr>
      </w:pPr>
      <w:r w:rsidRPr="00A12713">
        <w:rPr>
          <w:bCs/>
        </w:rPr>
        <w:lastRenderedPageBreak/>
        <w:t xml:space="preserve">Приложение 2 </w:t>
      </w:r>
    </w:p>
    <w:p w:rsidR="00EA183F" w:rsidRPr="00A12713" w:rsidRDefault="00EA183F" w:rsidP="00A12713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к приказу Управления образования  </w:t>
      </w:r>
    </w:p>
    <w:p w:rsidR="008C4984" w:rsidRPr="00A12713" w:rsidRDefault="008C4984" w:rsidP="008C4984">
      <w:pPr>
        <w:jc w:val="right"/>
        <w:rPr>
          <w:bCs/>
        </w:rPr>
      </w:pP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EA183F" w:rsidRPr="00A12713" w:rsidRDefault="00EA183F" w:rsidP="00A12713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                         </w:t>
      </w:r>
    </w:p>
    <w:p w:rsidR="00EA183F" w:rsidRPr="00A12713" w:rsidRDefault="00EA183F" w:rsidP="00BA23EC">
      <w:pPr>
        <w:jc w:val="right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Состав</w:t>
      </w:r>
    </w:p>
    <w:p w:rsidR="00EA183F" w:rsidRPr="00A12713" w:rsidRDefault="00EA183F" w:rsidP="00BA23EC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оргкомитета по подготовке и проведению муниципального этапа всероссийской олимпиады школьников</w:t>
      </w:r>
    </w:p>
    <w:p w:rsidR="00EA183F" w:rsidRPr="00A12713" w:rsidRDefault="00EA183F" w:rsidP="00BA23EC">
      <w:pPr>
        <w:tabs>
          <w:tab w:val="left" w:pos="851"/>
        </w:tabs>
        <w:jc w:val="both"/>
        <w:rPr>
          <w:b/>
          <w:bCs/>
          <w:sz w:val="28"/>
          <w:szCs w:val="28"/>
        </w:rPr>
      </w:pPr>
    </w:p>
    <w:tbl>
      <w:tblPr>
        <w:tblW w:w="9922" w:type="dxa"/>
        <w:tblLook w:val="01E0"/>
      </w:tblPr>
      <w:tblGrid>
        <w:gridCol w:w="567"/>
        <w:gridCol w:w="2312"/>
        <w:gridCol w:w="7043"/>
      </w:tblGrid>
      <w:tr w:rsidR="00EA183F" w:rsidRPr="00A12713" w:rsidTr="005714D7">
        <w:tc>
          <w:tcPr>
            <w:tcW w:w="567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1.</w:t>
            </w:r>
          </w:p>
        </w:tc>
        <w:tc>
          <w:tcPr>
            <w:tcW w:w="2312" w:type="dxa"/>
          </w:tcPr>
          <w:p w:rsidR="00EA183F" w:rsidRPr="00A12713" w:rsidRDefault="00AC3E8B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О.Н. Петрова</w:t>
            </w:r>
          </w:p>
        </w:tc>
        <w:tc>
          <w:tcPr>
            <w:tcW w:w="7043" w:type="dxa"/>
          </w:tcPr>
          <w:p w:rsidR="00EA183F" w:rsidRPr="00A12713" w:rsidRDefault="00EA183F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bCs/>
                <w:sz w:val="28"/>
                <w:szCs w:val="28"/>
              </w:rPr>
              <w:t>- начальник Управления образования,</w:t>
            </w:r>
            <w:r w:rsidRPr="00A12713">
              <w:rPr>
                <w:sz w:val="28"/>
                <w:szCs w:val="28"/>
              </w:rPr>
              <w:t xml:space="preserve"> председатель</w:t>
            </w:r>
            <w:r w:rsidRPr="00A12713">
              <w:rPr>
                <w:b/>
                <w:i/>
                <w:sz w:val="28"/>
                <w:szCs w:val="28"/>
              </w:rPr>
              <w:t xml:space="preserve"> </w:t>
            </w:r>
            <w:r w:rsidRPr="00A12713">
              <w:rPr>
                <w:sz w:val="28"/>
                <w:szCs w:val="28"/>
              </w:rPr>
              <w:t>оргкомитета,</w:t>
            </w:r>
          </w:p>
          <w:p w:rsidR="00EA183F" w:rsidRPr="00A12713" w:rsidRDefault="00EA183F" w:rsidP="00BA23E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183F" w:rsidRPr="00A12713" w:rsidTr="005714D7">
        <w:tc>
          <w:tcPr>
            <w:tcW w:w="567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2.</w:t>
            </w:r>
          </w:p>
        </w:tc>
        <w:tc>
          <w:tcPr>
            <w:tcW w:w="2312" w:type="dxa"/>
          </w:tcPr>
          <w:p w:rsidR="00EA183F" w:rsidRPr="00A12713" w:rsidRDefault="005714D7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А.А</w:t>
            </w:r>
            <w:r w:rsidR="00EA183F" w:rsidRPr="00A12713">
              <w:rPr>
                <w:sz w:val="28"/>
                <w:szCs w:val="28"/>
              </w:rPr>
              <w:t xml:space="preserve">. </w:t>
            </w:r>
            <w:r w:rsidRPr="00A12713">
              <w:rPr>
                <w:sz w:val="28"/>
                <w:szCs w:val="28"/>
              </w:rPr>
              <w:t>Лебедева</w:t>
            </w:r>
            <w:r w:rsidR="00EA183F" w:rsidRPr="00A127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3" w:type="dxa"/>
          </w:tcPr>
          <w:p w:rsidR="00EA183F" w:rsidRPr="00A12713" w:rsidRDefault="00EA183F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bCs/>
                <w:sz w:val="28"/>
                <w:szCs w:val="28"/>
              </w:rPr>
              <w:t xml:space="preserve">- главный специалист по организационно-методической работе, </w:t>
            </w:r>
            <w:r w:rsidRPr="00A12713">
              <w:rPr>
                <w:sz w:val="28"/>
                <w:szCs w:val="28"/>
              </w:rPr>
              <w:t>заместитель</w:t>
            </w:r>
            <w:r w:rsidRPr="00A12713">
              <w:rPr>
                <w:b/>
                <w:i/>
                <w:sz w:val="28"/>
                <w:szCs w:val="28"/>
              </w:rPr>
              <w:t xml:space="preserve"> </w:t>
            </w:r>
            <w:r w:rsidRPr="00A12713">
              <w:rPr>
                <w:sz w:val="28"/>
                <w:szCs w:val="28"/>
              </w:rPr>
              <w:t>председателя оргкомитета,</w:t>
            </w:r>
          </w:p>
          <w:p w:rsidR="00EA183F" w:rsidRPr="00A12713" w:rsidRDefault="00EA183F" w:rsidP="00BA23E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183F" w:rsidRPr="00A12713" w:rsidTr="005714D7">
        <w:tc>
          <w:tcPr>
            <w:tcW w:w="567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3.</w:t>
            </w:r>
          </w:p>
        </w:tc>
        <w:tc>
          <w:tcPr>
            <w:tcW w:w="2312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И.Н. </w:t>
            </w: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3" w:type="dxa"/>
          </w:tcPr>
          <w:p w:rsidR="00EA183F" w:rsidRPr="00A12713" w:rsidRDefault="00EA183F" w:rsidP="00BA23EC">
            <w:pPr>
              <w:jc w:val="both"/>
              <w:rPr>
                <w:bCs/>
                <w:sz w:val="28"/>
                <w:szCs w:val="28"/>
              </w:rPr>
            </w:pPr>
            <w:r w:rsidRPr="00A12713">
              <w:rPr>
                <w:bCs/>
                <w:sz w:val="28"/>
                <w:szCs w:val="28"/>
              </w:rPr>
              <w:t>- главный специалист</w:t>
            </w:r>
            <w:r w:rsidR="0044289D">
              <w:rPr>
                <w:bCs/>
                <w:sz w:val="28"/>
                <w:szCs w:val="28"/>
              </w:rPr>
              <w:t xml:space="preserve"> по контролю за организацией питания,</w:t>
            </w:r>
          </w:p>
          <w:p w:rsidR="00EA183F" w:rsidRPr="00A12713" w:rsidRDefault="00EA183F" w:rsidP="00BA23E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EA183F" w:rsidRPr="00A12713" w:rsidTr="005714D7">
        <w:tc>
          <w:tcPr>
            <w:tcW w:w="567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4.</w:t>
            </w:r>
          </w:p>
        </w:tc>
        <w:tc>
          <w:tcPr>
            <w:tcW w:w="2312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А.С. Комаров </w:t>
            </w:r>
          </w:p>
        </w:tc>
        <w:tc>
          <w:tcPr>
            <w:tcW w:w="7043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- директор МКУ «Центр обеспечения деятельности образовательных учреждений»,</w:t>
            </w:r>
          </w:p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 </w:t>
            </w:r>
          </w:p>
        </w:tc>
      </w:tr>
      <w:tr w:rsidR="00EA183F" w:rsidRPr="00A12713" w:rsidTr="005714D7">
        <w:tc>
          <w:tcPr>
            <w:tcW w:w="567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5.</w:t>
            </w:r>
          </w:p>
        </w:tc>
        <w:tc>
          <w:tcPr>
            <w:tcW w:w="2312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А.Н. Проворов </w:t>
            </w:r>
          </w:p>
        </w:tc>
        <w:tc>
          <w:tcPr>
            <w:tcW w:w="7043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- директор 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»,</w:t>
            </w:r>
          </w:p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  <w:tr w:rsidR="00EA183F" w:rsidRPr="00A12713" w:rsidTr="005714D7">
        <w:tc>
          <w:tcPr>
            <w:tcW w:w="567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6.</w:t>
            </w:r>
          </w:p>
        </w:tc>
        <w:tc>
          <w:tcPr>
            <w:tcW w:w="2312" w:type="dxa"/>
          </w:tcPr>
          <w:p w:rsidR="00EA183F" w:rsidRPr="00A12713" w:rsidRDefault="005714D7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</w:t>
            </w:r>
            <w:r w:rsidR="00EA183F" w:rsidRPr="00A12713">
              <w:rPr>
                <w:sz w:val="28"/>
                <w:szCs w:val="28"/>
              </w:rPr>
              <w:t xml:space="preserve">.С. </w:t>
            </w:r>
            <w:r w:rsidRPr="00A12713">
              <w:rPr>
                <w:sz w:val="28"/>
                <w:szCs w:val="28"/>
              </w:rPr>
              <w:t>Соколова</w:t>
            </w:r>
            <w:r w:rsidR="00EA183F" w:rsidRPr="00A12713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43" w:type="dxa"/>
          </w:tcPr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- директор МБОУ «Харовская СОШ № 2».</w:t>
            </w:r>
          </w:p>
          <w:p w:rsidR="00EA183F" w:rsidRPr="00A12713" w:rsidRDefault="00EA183F" w:rsidP="00BA23EC">
            <w:pPr>
              <w:tabs>
                <w:tab w:val="left" w:pos="851"/>
              </w:tabs>
              <w:jc w:val="both"/>
              <w:rPr>
                <w:sz w:val="28"/>
                <w:szCs w:val="28"/>
              </w:rPr>
            </w:pPr>
          </w:p>
        </w:tc>
      </w:tr>
    </w:tbl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BE5ECA" w:rsidRPr="00A12713" w:rsidRDefault="00EA183F" w:rsidP="00BA23EC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right"/>
        <w:rPr>
          <w:bCs/>
        </w:rPr>
      </w:pPr>
      <w:r w:rsidRPr="00A12713">
        <w:rPr>
          <w:bCs/>
        </w:rPr>
        <w:t xml:space="preserve">Приложение 3 </w:t>
      </w:r>
    </w:p>
    <w:p w:rsidR="00EA183F" w:rsidRPr="00A12713" w:rsidRDefault="00EA183F" w:rsidP="00BA23EC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к приказу Управления образования  </w:t>
      </w:r>
    </w:p>
    <w:p w:rsidR="008C4984" w:rsidRPr="00A12713" w:rsidRDefault="008C4984" w:rsidP="008C4984">
      <w:pPr>
        <w:jc w:val="right"/>
        <w:rPr>
          <w:bCs/>
        </w:rPr>
      </w:pP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EA183F" w:rsidRPr="00A12713" w:rsidRDefault="00EA183F" w:rsidP="00BA23EC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                   </w:t>
      </w:r>
      <w:r w:rsidR="00AC3E8B" w:rsidRPr="00A12713">
        <w:rPr>
          <w:bCs/>
        </w:rPr>
        <w:t xml:space="preserve">       </w:t>
      </w:r>
    </w:p>
    <w:p w:rsidR="00EA183F" w:rsidRPr="00A12713" w:rsidRDefault="00EA183F" w:rsidP="00114ED6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Места проведения</w:t>
      </w:r>
    </w:p>
    <w:p w:rsidR="00EA183F" w:rsidRPr="00A12713" w:rsidRDefault="00EA183F" w:rsidP="00BA23EC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муниципального этапа всероссийской олимпиады школьников</w:t>
      </w: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tbl>
      <w:tblPr>
        <w:tblW w:w="9780" w:type="dxa"/>
        <w:tblLayout w:type="fixed"/>
        <w:tblLook w:val="0000"/>
      </w:tblPr>
      <w:tblGrid>
        <w:gridCol w:w="817"/>
        <w:gridCol w:w="2693"/>
        <w:gridCol w:w="2977"/>
        <w:gridCol w:w="3293"/>
      </w:tblGrid>
      <w:tr w:rsidR="00EA183F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jc w:val="both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Дата</w:t>
            </w:r>
          </w:p>
          <w:p w:rsidR="00EA183F" w:rsidRPr="00A12713" w:rsidRDefault="00EA183F" w:rsidP="00BA23EC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проведения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Наименование олимпиады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83F" w:rsidRPr="00A12713" w:rsidRDefault="00EA183F" w:rsidP="00BA23EC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Место проведения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9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Литература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10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География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11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12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Математика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rPr>
          <w:trHeight w:val="338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13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16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17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18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История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19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Биология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20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23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Физика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24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Экология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25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Право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26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Химия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27 ноября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Экономика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suppressAutoHyphens w:val="0"/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Искусство (мировая художественная культура)</w:t>
            </w:r>
          </w:p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3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Технология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>»</w:t>
            </w:r>
          </w:p>
        </w:tc>
      </w:tr>
      <w:tr w:rsidR="00AC3E8B" w:rsidRPr="00A12713" w:rsidTr="005714D7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3E8B" w:rsidRPr="00A12713" w:rsidRDefault="00AC3E8B" w:rsidP="00BA23EC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4 декабря 2020 года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C3E8B" w:rsidRPr="00A12713" w:rsidRDefault="00AC3E8B" w:rsidP="00BA23EC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 xml:space="preserve">МБОУ «Харовская СОШ имени </w:t>
            </w:r>
            <w:proofErr w:type="spellStart"/>
            <w:r w:rsidRPr="00A12713">
              <w:rPr>
                <w:sz w:val="28"/>
                <w:szCs w:val="28"/>
              </w:rPr>
              <w:t>В.Прокатова</w:t>
            </w:r>
            <w:proofErr w:type="spellEnd"/>
            <w:r w:rsidRPr="00A12713">
              <w:rPr>
                <w:sz w:val="28"/>
                <w:szCs w:val="28"/>
              </w:rPr>
              <w:t xml:space="preserve">», </w:t>
            </w:r>
          </w:p>
          <w:p w:rsidR="00AC3E8B" w:rsidRPr="00A12713" w:rsidRDefault="00AC3E8B" w:rsidP="00BA23EC">
            <w:pPr>
              <w:jc w:val="both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МБУ «ФОК «Север»</w:t>
            </w:r>
          </w:p>
        </w:tc>
      </w:tr>
    </w:tbl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  </w:t>
      </w: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pStyle w:val="af2"/>
        <w:jc w:val="both"/>
        <w:rPr>
          <w:rFonts w:ascii="Times New Roman" w:hAnsi="Times New Roman"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Cs/>
          <w:sz w:val="28"/>
          <w:szCs w:val="28"/>
        </w:rPr>
      </w:pPr>
    </w:p>
    <w:p w:rsidR="00BE5ECA" w:rsidRPr="00A12713" w:rsidRDefault="00EA183F" w:rsidP="00BA23EC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</w:t>
      </w: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8C4984" w:rsidRDefault="008C4984" w:rsidP="008C4984">
      <w:pPr>
        <w:rPr>
          <w:bCs/>
          <w:sz w:val="28"/>
          <w:szCs w:val="28"/>
        </w:rPr>
      </w:pPr>
    </w:p>
    <w:p w:rsidR="00EA183F" w:rsidRPr="00A12713" w:rsidRDefault="00EA183F" w:rsidP="008C4984">
      <w:pPr>
        <w:jc w:val="right"/>
        <w:rPr>
          <w:bCs/>
        </w:rPr>
      </w:pPr>
      <w:r w:rsidRPr="00A12713">
        <w:rPr>
          <w:bCs/>
        </w:rPr>
        <w:t xml:space="preserve">Приложение 4 </w:t>
      </w:r>
    </w:p>
    <w:p w:rsidR="00EA183F" w:rsidRPr="00A12713" w:rsidRDefault="00EA183F" w:rsidP="00BA23EC">
      <w:pPr>
        <w:jc w:val="right"/>
        <w:rPr>
          <w:bCs/>
        </w:rPr>
      </w:pPr>
      <w:r w:rsidRPr="00A12713">
        <w:rPr>
          <w:bCs/>
        </w:rPr>
        <w:t xml:space="preserve">                                                                                   к приказу Управления образования  </w:t>
      </w:r>
    </w:p>
    <w:p w:rsidR="008C4984" w:rsidRPr="00A12713" w:rsidRDefault="00EA183F" w:rsidP="008C4984">
      <w:pPr>
        <w:jc w:val="right"/>
        <w:rPr>
          <w:bCs/>
        </w:rPr>
      </w:pPr>
      <w:r w:rsidRPr="00A12713">
        <w:rPr>
          <w:bCs/>
          <w:color w:val="FF0000"/>
        </w:rPr>
        <w:t xml:space="preserve"> </w:t>
      </w:r>
      <w:r w:rsidR="008C4984" w:rsidRPr="00A12713">
        <w:rPr>
          <w:bCs/>
        </w:rPr>
        <w:t xml:space="preserve">от </w:t>
      </w:r>
      <w:r w:rsidR="008C4984">
        <w:rPr>
          <w:bCs/>
        </w:rPr>
        <w:t xml:space="preserve">16.10.2020 </w:t>
      </w:r>
      <w:r w:rsidR="008C4984" w:rsidRPr="00A12713">
        <w:rPr>
          <w:bCs/>
        </w:rPr>
        <w:t>№</w:t>
      </w:r>
      <w:r w:rsidR="008C4984">
        <w:rPr>
          <w:bCs/>
        </w:rPr>
        <w:t xml:space="preserve"> 171</w:t>
      </w:r>
      <w:r w:rsidR="008C4984" w:rsidRPr="00A12713">
        <w:rPr>
          <w:bCs/>
        </w:rPr>
        <w:t xml:space="preserve"> </w:t>
      </w:r>
    </w:p>
    <w:p w:rsidR="00EA183F" w:rsidRPr="00A12713" w:rsidRDefault="00EA183F" w:rsidP="00BA23EC">
      <w:pPr>
        <w:jc w:val="right"/>
        <w:rPr>
          <w:bCs/>
        </w:rPr>
      </w:pPr>
      <w:r w:rsidRPr="00A12713">
        <w:rPr>
          <w:bCs/>
          <w:color w:val="FF0000"/>
        </w:rPr>
        <w:t xml:space="preserve">                                                                                                            </w:t>
      </w:r>
    </w:p>
    <w:p w:rsidR="00A12713" w:rsidRDefault="00A12713" w:rsidP="00BA23EC">
      <w:pPr>
        <w:jc w:val="center"/>
        <w:rPr>
          <w:b/>
          <w:sz w:val="28"/>
          <w:szCs w:val="28"/>
        </w:rPr>
      </w:pPr>
    </w:p>
    <w:p w:rsidR="00EA183F" w:rsidRPr="00A12713" w:rsidRDefault="00EA183F" w:rsidP="00BA23EC">
      <w:pPr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Список</w:t>
      </w:r>
    </w:p>
    <w:p w:rsidR="00EA183F" w:rsidRPr="00A12713" w:rsidRDefault="00EA183F" w:rsidP="00BA23EC">
      <w:pPr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лиц, ответственных за организацию муниципального этапа всероссийской олимпиады школьников по каждому общеобразовательному предмету</w:t>
      </w:r>
    </w:p>
    <w:p w:rsidR="00EA183F" w:rsidRPr="00A12713" w:rsidRDefault="00EA183F" w:rsidP="00BA23EC">
      <w:pPr>
        <w:jc w:val="center"/>
        <w:rPr>
          <w:b/>
          <w:bCs/>
          <w:sz w:val="28"/>
          <w:szCs w:val="28"/>
        </w:rPr>
      </w:pPr>
    </w:p>
    <w:tbl>
      <w:tblPr>
        <w:tblW w:w="9780" w:type="dxa"/>
        <w:tblLayout w:type="fixed"/>
        <w:tblLook w:val="0000"/>
      </w:tblPr>
      <w:tblGrid>
        <w:gridCol w:w="850"/>
        <w:gridCol w:w="2802"/>
        <w:gridCol w:w="3119"/>
        <w:gridCol w:w="3009"/>
      </w:tblGrid>
      <w:tr w:rsidR="00EA183F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jc w:val="both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EA183F" w:rsidP="00087746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Дата проведения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087746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83F" w:rsidRPr="00A12713" w:rsidRDefault="00EA183F" w:rsidP="00087746">
            <w:pPr>
              <w:jc w:val="center"/>
              <w:rPr>
                <w:b/>
                <w:bCs/>
                <w:sz w:val="28"/>
                <w:szCs w:val="28"/>
              </w:rPr>
            </w:pPr>
            <w:r w:rsidRPr="00A12713">
              <w:rPr>
                <w:b/>
                <w:bCs/>
                <w:sz w:val="28"/>
                <w:szCs w:val="28"/>
              </w:rPr>
              <w:t>Ответственное лицо</w:t>
            </w:r>
          </w:p>
          <w:p w:rsidR="00EA183F" w:rsidRPr="00A12713" w:rsidRDefault="00EA183F" w:rsidP="0008774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A183F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4F548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5</w:t>
            </w:r>
            <w:r w:rsidR="00EA183F" w:rsidRPr="00A12713">
              <w:rPr>
                <w:sz w:val="28"/>
                <w:szCs w:val="28"/>
              </w:rPr>
              <w:t xml:space="preserve"> ноября 201</w:t>
            </w:r>
            <w:r w:rsidRPr="00A12713">
              <w:rPr>
                <w:sz w:val="28"/>
                <w:szCs w:val="28"/>
              </w:rPr>
              <w:t>9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Литература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83F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Лебедева А.А.</w:t>
            </w:r>
          </w:p>
        </w:tc>
      </w:tr>
      <w:tr w:rsidR="00EA183F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4F548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6 ноября 2019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География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83F" w:rsidRPr="00A12713" w:rsidRDefault="004F548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Воробьева Я</w:t>
            </w:r>
            <w:r w:rsidR="00EA183F" w:rsidRPr="00A12713">
              <w:rPr>
                <w:sz w:val="28"/>
                <w:szCs w:val="28"/>
              </w:rPr>
              <w:t>.А.</w:t>
            </w:r>
          </w:p>
        </w:tc>
      </w:tr>
      <w:tr w:rsidR="00EA183F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4F548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7 ноября 2019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83F" w:rsidRPr="00A12713" w:rsidRDefault="00B31C3E" w:rsidP="00087746">
            <w:pPr>
              <w:jc w:val="center"/>
              <w:rPr>
                <w:sz w:val="28"/>
                <w:szCs w:val="28"/>
              </w:rPr>
            </w:pP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И.Н.</w:t>
            </w:r>
          </w:p>
        </w:tc>
      </w:tr>
      <w:tr w:rsidR="00EA183F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A183F" w:rsidRPr="00A12713" w:rsidRDefault="00EA183F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83F" w:rsidRPr="00A12713" w:rsidRDefault="004F548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8 ноября 2019</w:t>
            </w:r>
            <w:r w:rsidR="00EA183F" w:rsidRPr="00A12713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A183F" w:rsidRPr="00A12713" w:rsidRDefault="00EA183F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Математика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83F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Лебедева А.А.</w:t>
            </w:r>
          </w:p>
        </w:tc>
      </w:tr>
      <w:tr w:rsidR="00B31C3E" w:rsidRPr="00A12713" w:rsidTr="005714D7">
        <w:trPr>
          <w:trHeight w:val="338"/>
        </w:trPr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11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Немецкий язык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И.Н.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12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Воробьева Я.А.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13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Информатика и ИКТ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Лебедева А.А.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14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История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И.Н.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15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Биология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Воробьева Я.А.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18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Лебедева А.А.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19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Физика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И.Н.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20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Экология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Воробьева Я.А.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21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Право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Лебедева А.А.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22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Химия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Воробьева Я.А.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25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Экономика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suppressAutoHyphens w:val="0"/>
              <w:jc w:val="center"/>
              <w:rPr>
                <w:sz w:val="28"/>
                <w:szCs w:val="28"/>
              </w:rPr>
            </w:pP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И.Н.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27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Искусство (мировая художественная культура)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Лебедева А.А.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28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proofErr w:type="spellStart"/>
            <w:r w:rsidRPr="00A12713">
              <w:rPr>
                <w:sz w:val="28"/>
                <w:szCs w:val="28"/>
              </w:rPr>
              <w:t>Закудряев</w:t>
            </w:r>
            <w:proofErr w:type="spellEnd"/>
            <w:r w:rsidRPr="00A12713">
              <w:rPr>
                <w:sz w:val="28"/>
                <w:szCs w:val="28"/>
              </w:rPr>
              <w:t xml:space="preserve"> И.Н.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29 ноября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Технология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Воробьева Я.А.</w:t>
            </w:r>
          </w:p>
        </w:tc>
      </w:tr>
      <w:tr w:rsidR="00B31C3E" w:rsidRPr="00A12713" w:rsidTr="005714D7"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31C3E" w:rsidRPr="00A12713" w:rsidRDefault="00B31C3E" w:rsidP="00BA23EC">
            <w:pPr>
              <w:numPr>
                <w:ilvl w:val="0"/>
                <w:numId w:val="9"/>
              </w:numPr>
              <w:jc w:val="both"/>
              <w:rPr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2 декабря 2019 года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0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1C3E" w:rsidRPr="00A12713" w:rsidRDefault="00B31C3E" w:rsidP="00087746">
            <w:pPr>
              <w:jc w:val="center"/>
              <w:rPr>
                <w:sz w:val="28"/>
                <w:szCs w:val="28"/>
              </w:rPr>
            </w:pPr>
            <w:r w:rsidRPr="00A12713">
              <w:rPr>
                <w:sz w:val="28"/>
                <w:szCs w:val="28"/>
              </w:rPr>
              <w:t>Лебедева А.А.</w:t>
            </w:r>
          </w:p>
        </w:tc>
      </w:tr>
    </w:tbl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jc w:val="both"/>
        <w:rPr>
          <w:b/>
          <w:bCs/>
          <w:sz w:val="28"/>
          <w:szCs w:val="28"/>
        </w:rPr>
      </w:pPr>
    </w:p>
    <w:p w:rsidR="00BE5ECA" w:rsidRPr="00A12713" w:rsidRDefault="00EA183F" w:rsidP="00BA23EC">
      <w:pPr>
        <w:jc w:val="both"/>
        <w:rPr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                                                                                               </w:t>
      </w: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A12713" w:rsidRDefault="00A12713" w:rsidP="00A12713">
      <w:pPr>
        <w:jc w:val="right"/>
        <w:rPr>
          <w:bCs/>
          <w:sz w:val="28"/>
          <w:szCs w:val="28"/>
        </w:rPr>
      </w:pPr>
    </w:p>
    <w:p w:rsidR="00A12713" w:rsidRDefault="00A12713" w:rsidP="00A12713">
      <w:pPr>
        <w:jc w:val="right"/>
        <w:rPr>
          <w:bCs/>
          <w:sz w:val="28"/>
          <w:szCs w:val="28"/>
        </w:rPr>
      </w:pPr>
    </w:p>
    <w:p w:rsidR="00A12713" w:rsidRDefault="00EA183F" w:rsidP="00A12713">
      <w:pPr>
        <w:jc w:val="right"/>
        <w:rPr>
          <w:bCs/>
        </w:rPr>
      </w:pPr>
      <w:r w:rsidRPr="00A12713">
        <w:rPr>
          <w:bCs/>
        </w:rPr>
        <w:t xml:space="preserve">Приложение 5                                                                                                                                 </w:t>
      </w:r>
    </w:p>
    <w:p w:rsidR="00A12713" w:rsidRDefault="00BE5ECA" w:rsidP="00A12713">
      <w:pPr>
        <w:jc w:val="right"/>
        <w:rPr>
          <w:bCs/>
        </w:rPr>
      </w:pPr>
      <w:r w:rsidRPr="00A12713">
        <w:rPr>
          <w:bCs/>
        </w:rPr>
        <w:t xml:space="preserve">к </w:t>
      </w:r>
      <w:r w:rsidR="00EA183F" w:rsidRPr="00A12713">
        <w:rPr>
          <w:bCs/>
        </w:rPr>
        <w:t>приказу Управления образования</w:t>
      </w:r>
    </w:p>
    <w:p w:rsidR="008C4984" w:rsidRPr="00A12713" w:rsidRDefault="008C4984" w:rsidP="008C4984">
      <w:pPr>
        <w:jc w:val="right"/>
        <w:rPr>
          <w:bCs/>
        </w:rPr>
      </w:pP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EA183F" w:rsidRPr="00A12713" w:rsidRDefault="00EA183F" w:rsidP="00A12713">
      <w:pPr>
        <w:jc w:val="right"/>
        <w:rPr>
          <w:bCs/>
        </w:rPr>
      </w:pPr>
    </w:p>
    <w:p w:rsidR="00EA183F" w:rsidRPr="00A12713" w:rsidRDefault="00EA183F" w:rsidP="00A12713">
      <w:pPr>
        <w:jc w:val="right"/>
        <w:rPr>
          <w:b/>
          <w:bCs/>
        </w:rPr>
      </w:pPr>
    </w:p>
    <w:p w:rsidR="00EA183F" w:rsidRPr="00A12713" w:rsidRDefault="00EA183F" w:rsidP="00087746">
      <w:pPr>
        <w:jc w:val="center"/>
        <w:rPr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Состав жюри</w:t>
      </w:r>
    </w:p>
    <w:p w:rsidR="00EA183F" w:rsidRPr="00A12713" w:rsidRDefault="00EA183F" w:rsidP="0008774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муниципального этапа всероссийской олимпиады школьников</w:t>
      </w:r>
    </w:p>
    <w:p w:rsidR="00EA183F" w:rsidRPr="00A12713" w:rsidRDefault="00EA183F" w:rsidP="00087746">
      <w:pPr>
        <w:tabs>
          <w:tab w:val="left" w:pos="1800"/>
        </w:tabs>
        <w:jc w:val="center"/>
        <w:rPr>
          <w:sz w:val="28"/>
          <w:szCs w:val="28"/>
        </w:rPr>
      </w:pPr>
    </w:p>
    <w:p w:rsidR="0047088F" w:rsidRPr="00A12713" w:rsidRDefault="0047088F" w:rsidP="00BA23EC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          </w:t>
      </w:r>
      <w:r w:rsidR="00EA183F" w:rsidRPr="00A12713">
        <w:rPr>
          <w:b/>
          <w:bCs/>
          <w:sz w:val="28"/>
          <w:szCs w:val="28"/>
        </w:rPr>
        <w:t>Литература</w:t>
      </w:r>
      <w:r w:rsidRPr="00A12713">
        <w:rPr>
          <w:b/>
          <w:bCs/>
          <w:sz w:val="28"/>
          <w:szCs w:val="28"/>
        </w:rPr>
        <w:t>: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Беляева И.И.</w:t>
      </w:r>
      <w:r w:rsidRPr="00A12713">
        <w:rPr>
          <w:sz w:val="28"/>
          <w:szCs w:val="28"/>
        </w:rPr>
        <w:t>, учитель русского языка и литературы МБОУ «Ильинская ООШ»,</w:t>
      </w:r>
      <w:r w:rsidRPr="00A12713">
        <w:rPr>
          <w:b/>
          <w:bCs/>
          <w:sz w:val="28"/>
          <w:szCs w:val="28"/>
        </w:rPr>
        <w:t xml:space="preserve"> </w:t>
      </w:r>
      <w:r w:rsidRPr="00A12713">
        <w:rPr>
          <w:bCs/>
          <w:sz w:val="28"/>
          <w:szCs w:val="28"/>
        </w:rPr>
        <w:t>председатель жюри,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Хломова</w:t>
      </w:r>
      <w:proofErr w:type="spellEnd"/>
      <w:r w:rsidRPr="00A12713">
        <w:rPr>
          <w:b/>
          <w:bCs/>
          <w:sz w:val="28"/>
          <w:szCs w:val="28"/>
        </w:rPr>
        <w:t xml:space="preserve"> О.В.,</w:t>
      </w:r>
      <w:r w:rsidRPr="00A12713">
        <w:rPr>
          <w:sz w:val="28"/>
          <w:szCs w:val="28"/>
        </w:rPr>
        <w:t xml:space="preserve">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Соколова О.А.</w:t>
      </w:r>
      <w:r w:rsidRPr="00A12713">
        <w:rPr>
          <w:sz w:val="28"/>
          <w:szCs w:val="28"/>
        </w:rPr>
        <w:t>, учитель русского языка и литературы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Соловьёва О.В.</w:t>
      </w:r>
      <w:r w:rsidRPr="00A12713">
        <w:rPr>
          <w:sz w:val="28"/>
          <w:szCs w:val="28"/>
        </w:rPr>
        <w:t>, учитель русского языка и литературы, МБОУ «Харовская СОШ № 2»,</w:t>
      </w:r>
    </w:p>
    <w:p w:rsidR="0047088F" w:rsidRPr="00A12713" w:rsidRDefault="00EA183F" w:rsidP="00BA23EC">
      <w:pPr>
        <w:ind w:left="709" w:hanging="709"/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</w:t>
      </w:r>
      <w:proofErr w:type="spellStart"/>
      <w:r w:rsidRPr="00A12713">
        <w:rPr>
          <w:b/>
          <w:bCs/>
          <w:sz w:val="28"/>
          <w:szCs w:val="28"/>
        </w:rPr>
        <w:t>Митенкова</w:t>
      </w:r>
      <w:proofErr w:type="spellEnd"/>
      <w:r w:rsidRPr="00A12713">
        <w:rPr>
          <w:b/>
          <w:bCs/>
          <w:sz w:val="28"/>
          <w:szCs w:val="28"/>
        </w:rPr>
        <w:t xml:space="preserve"> Л.Л., </w:t>
      </w:r>
      <w:r w:rsidRPr="00A12713">
        <w:rPr>
          <w:sz w:val="28"/>
          <w:szCs w:val="28"/>
        </w:rPr>
        <w:t>учитель русского языка и литературы МБОУ       «Семигородская ООШ»,</w:t>
      </w:r>
    </w:p>
    <w:p w:rsidR="0047088F" w:rsidRPr="00A12713" w:rsidRDefault="0047088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Корчагина Т.Н.</w:t>
      </w:r>
      <w:r w:rsidRPr="00A12713">
        <w:rPr>
          <w:sz w:val="28"/>
          <w:szCs w:val="28"/>
        </w:rPr>
        <w:t>, учитель русского языка и литературы, МБОУ «Харовская СОШ № 2».</w:t>
      </w:r>
    </w:p>
    <w:p w:rsidR="0047088F" w:rsidRPr="00A12713" w:rsidRDefault="0047088F" w:rsidP="00BA23EC">
      <w:pPr>
        <w:ind w:left="720"/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География: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Сняткова И.В.</w:t>
      </w:r>
      <w:r w:rsidRPr="00A12713">
        <w:rPr>
          <w:sz w:val="28"/>
          <w:szCs w:val="28"/>
        </w:rPr>
        <w:t>, учитель географии МБОУ «Харовская СОШ № 2», председатель жюри,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Звескина</w:t>
      </w:r>
      <w:proofErr w:type="spellEnd"/>
      <w:r w:rsidRPr="00A12713">
        <w:rPr>
          <w:b/>
          <w:bCs/>
          <w:sz w:val="28"/>
          <w:szCs w:val="28"/>
        </w:rPr>
        <w:t xml:space="preserve"> Т.А</w:t>
      </w:r>
      <w:r w:rsidRPr="00A12713">
        <w:rPr>
          <w:sz w:val="28"/>
          <w:szCs w:val="28"/>
        </w:rPr>
        <w:t xml:space="preserve">., учитель географии МБОУ «Семигородская  ООШ», 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Новожилова Г.Ф.</w:t>
      </w:r>
      <w:r w:rsidRPr="00A12713">
        <w:rPr>
          <w:sz w:val="28"/>
          <w:szCs w:val="28"/>
        </w:rPr>
        <w:t>, учитель географии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»,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Григорьева О.В.,</w:t>
      </w:r>
      <w:r w:rsidRPr="00A12713">
        <w:rPr>
          <w:sz w:val="28"/>
          <w:szCs w:val="28"/>
        </w:rPr>
        <w:t xml:space="preserve"> учитель географии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EA183F" w:rsidRPr="00A12713" w:rsidRDefault="00EA183F" w:rsidP="00BA23EC">
      <w:pPr>
        <w:pStyle w:val="21"/>
        <w:ind w:left="720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Фурстова</w:t>
      </w:r>
      <w:proofErr w:type="spellEnd"/>
      <w:r w:rsidRPr="00A12713">
        <w:rPr>
          <w:b/>
          <w:bCs/>
          <w:sz w:val="28"/>
          <w:szCs w:val="28"/>
        </w:rPr>
        <w:t xml:space="preserve"> О.А</w:t>
      </w:r>
      <w:r w:rsidRPr="00A12713">
        <w:rPr>
          <w:sz w:val="28"/>
          <w:szCs w:val="28"/>
        </w:rPr>
        <w:t>., учитель биологии МБОУ «Ильинская ООШ».</w:t>
      </w:r>
    </w:p>
    <w:p w:rsidR="00EA183F" w:rsidRPr="00A12713" w:rsidRDefault="00EA183F" w:rsidP="00BA23EC">
      <w:pPr>
        <w:tabs>
          <w:tab w:val="left" w:pos="1800"/>
        </w:tabs>
        <w:ind w:left="720" w:firstLine="696"/>
        <w:jc w:val="both"/>
        <w:rPr>
          <w:b/>
          <w:bCs/>
          <w:sz w:val="28"/>
          <w:szCs w:val="28"/>
        </w:rPr>
      </w:pPr>
      <w:r w:rsidRPr="00A12713">
        <w:rPr>
          <w:sz w:val="28"/>
          <w:szCs w:val="28"/>
        </w:rPr>
        <w:t xml:space="preserve">             </w:t>
      </w:r>
      <w:r w:rsidRPr="00A12713">
        <w:rPr>
          <w:b/>
          <w:bCs/>
          <w:sz w:val="28"/>
          <w:szCs w:val="28"/>
        </w:rPr>
        <w:t xml:space="preserve">         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Английский язык: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Ершова Н.С., </w:t>
      </w:r>
      <w:r w:rsidRPr="00A12713">
        <w:rPr>
          <w:sz w:val="28"/>
          <w:szCs w:val="28"/>
        </w:rPr>
        <w:t xml:space="preserve">учитель английского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</w:t>
      </w:r>
      <w:r w:rsidR="00BA23EC" w:rsidRPr="00A12713">
        <w:rPr>
          <w:sz w:val="28"/>
          <w:szCs w:val="28"/>
        </w:rPr>
        <w:t>,</w:t>
      </w:r>
      <w:r w:rsidRPr="00A12713">
        <w:rPr>
          <w:color w:val="FF0000"/>
          <w:sz w:val="28"/>
          <w:szCs w:val="28"/>
        </w:rPr>
        <w:t xml:space="preserve"> </w:t>
      </w:r>
      <w:r w:rsidRPr="00A12713">
        <w:rPr>
          <w:sz w:val="28"/>
          <w:szCs w:val="28"/>
        </w:rPr>
        <w:t>председатель жюри,</w:t>
      </w:r>
      <w:r w:rsidRPr="00A12713">
        <w:rPr>
          <w:color w:val="FF0000"/>
          <w:sz w:val="28"/>
          <w:szCs w:val="28"/>
        </w:rPr>
        <w:t xml:space="preserve"> 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Питерякова</w:t>
      </w:r>
      <w:proofErr w:type="spellEnd"/>
      <w:r w:rsidRPr="00A12713">
        <w:rPr>
          <w:b/>
          <w:bCs/>
          <w:sz w:val="28"/>
          <w:szCs w:val="28"/>
        </w:rPr>
        <w:t xml:space="preserve"> В.П., </w:t>
      </w:r>
      <w:r w:rsidRPr="00A12713">
        <w:rPr>
          <w:sz w:val="28"/>
          <w:szCs w:val="28"/>
        </w:rPr>
        <w:t xml:space="preserve">учитель английского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Небродова</w:t>
      </w:r>
      <w:proofErr w:type="spellEnd"/>
      <w:r w:rsidRPr="00A12713">
        <w:rPr>
          <w:b/>
          <w:bCs/>
          <w:sz w:val="28"/>
          <w:szCs w:val="28"/>
        </w:rPr>
        <w:t xml:space="preserve"> Т.Н.</w:t>
      </w:r>
      <w:r w:rsidRPr="00A12713">
        <w:rPr>
          <w:sz w:val="28"/>
          <w:szCs w:val="28"/>
        </w:rPr>
        <w:t>, учитель английского языка МБОУ «Харовская СОШ № 2»,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Хломова</w:t>
      </w:r>
      <w:proofErr w:type="spellEnd"/>
      <w:r w:rsidRPr="00A12713">
        <w:rPr>
          <w:b/>
          <w:bCs/>
          <w:sz w:val="28"/>
          <w:szCs w:val="28"/>
        </w:rPr>
        <w:t xml:space="preserve"> Л.</w:t>
      </w:r>
      <w:r w:rsidRPr="00A12713">
        <w:rPr>
          <w:b/>
          <w:sz w:val="28"/>
          <w:szCs w:val="28"/>
        </w:rPr>
        <w:t>А</w:t>
      </w:r>
      <w:r w:rsidRPr="00A12713">
        <w:rPr>
          <w:sz w:val="28"/>
          <w:szCs w:val="28"/>
        </w:rPr>
        <w:t xml:space="preserve">., учитель английского языка МБОУ «Харовская СОШ № 2», </w:t>
      </w:r>
    </w:p>
    <w:p w:rsidR="0047088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Андреева Л</w:t>
      </w:r>
      <w:r w:rsidRPr="00A12713">
        <w:rPr>
          <w:i/>
          <w:sz w:val="28"/>
          <w:szCs w:val="28"/>
        </w:rPr>
        <w:t>.</w:t>
      </w:r>
      <w:r w:rsidRPr="00A12713">
        <w:rPr>
          <w:b/>
          <w:sz w:val="28"/>
          <w:szCs w:val="28"/>
        </w:rPr>
        <w:t>В.,</w:t>
      </w:r>
      <w:r w:rsidRPr="00A12713">
        <w:rPr>
          <w:i/>
          <w:sz w:val="28"/>
          <w:szCs w:val="28"/>
        </w:rPr>
        <w:t xml:space="preserve"> </w:t>
      </w:r>
      <w:r w:rsidRPr="00A12713">
        <w:rPr>
          <w:sz w:val="28"/>
          <w:szCs w:val="28"/>
        </w:rPr>
        <w:t xml:space="preserve">учитель немецкого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jc w:val="both"/>
        <w:rPr>
          <w:i/>
          <w:sz w:val="28"/>
          <w:szCs w:val="28"/>
        </w:rPr>
      </w:pPr>
    </w:p>
    <w:p w:rsidR="00EC6C32" w:rsidRPr="00A12713" w:rsidRDefault="00EC6C32" w:rsidP="00BA23EC">
      <w:pPr>
        <w:jc w:val="both"/>
        <w:rPr>
          <w:b/>
          <w:bCs/>
          <w:sz w:val="28"/>
          <w:szCs w:val="28"/>
        </w:rPr>
      </w:pPr>
      <w:r w:rsidRPr="00A12713">
        <w:rPr>
          <w:sz w:val="28"/>
          <w:szCs w:val="28"/>
        </w:rPr>
        <w:t xml:space="preserve">          </w:t>
      </w:r>
      <w:r w:rsidRPr="00A12713">
        <w:rPr>
          <w:b/>
          <w:bCs/>
          <w:sz w:val="28"/>
          <w:szCs w:val="28"/>
        </w:rPr>
        <w:t>Математика: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Громова Е.В</w:t>
      </w:r>
      <w:r w:rsidRPr="00A12713">
        <w:rPr>
          <w:sz w:val="28"/>
          <w:szCs w:val="28"/>
        </w:rPr>
        <w:t xml:space="preserve">., учитель математики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 председатель жюри,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Мотова</w:t>
      </w:r>
      <w:proofErr w:type="spellEnd"/>
      <w:r w:rsidRPr="00A12713">
        <w:rPr>
          <w:b/>
          <w:bCs/>
          <w:sz w:val="28"/>
          <w:szCs w:val="28"/>
        </w:rPr>
        <w:t xml:space="preserve"> И.А., </w:t>
      </w:r>
      <w:r w:rsidRPr="00A12713">
        <w:rPr>
          <w:sz w:val="28"/>
          <w:szCs w:val="28"/>
        </w:rPr>
        <w:t>учитель математики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 </w:t>
      </w:r>
    </w:p>
    <w:p w:rsidR="00EC6C32" w:rsidRPr="00A12713" w:rsidRDefault="00EC6C32" w:rsidP="00BA23EC">
      <w:pPr>
        <w:jc w:val="both"/>
        <w:rPr>
          <w:b/>
          <w:bCs/>
          <w:sz w:val="28"/>
          <w:szCs w:val="28"/>
        </w:rPr>
      </w:pPr>
      <w:r w:rsidRPr="00A12713">
        <w:rPr>
          <w:sz w:val="28"/>
          <w:szCs w:val="28"/>
        </w:rPr>
        <w:lastRenderedPageBreak/>
        <w:t xml:space="preserve">         </w:t>
      </w:r>
      <w:r w:rsidR="00A12713">
        <w:rPr>
          <w:sz w:val="28"/>
          <w:szCs w:val="28"/>
        </w:rPr>
        <w:t xml:space="preserve"> </w:t>
      </w:r>
      <w:r w:rsidRPr="00A12713">
        <w:rPr>
          <w:b/>
          <w:bCs/>
          <w:sz w:val="28"/>
          <w:szCs w:val="28"/>
        </w:rPr>
        <w:t>Качалова Т.С</w:t>
      </w:r>
      <w:r w:rsidRPr="00A12713">
        <w:rPr>
          <w:sz w:val="28"/>
          <w:szCs w:val="28"/>
        </w:rPr>
        <w:t>., учитель математики МБОУ «</w:t>
      </w:r>
      <w:proofErr w:type="spellStart"/>
      <w:r w:rsidRPr="00A12713">
        <w:rPr>
          <w:sz w:val="28"/>
          <w:szCs w:val="28"/>
        </w:rPr>
        <w:t>Шапшинская</w:t>
      </w:r>
      <w:proofErr w:type="spellEnd"/>
      <w:r w:rsidRPr="00A12713">
        <w:rPr>
          <w:sz w:val="28"/>
          <w:szCs w:val="28"/>
        </w:rPr>
        <w:t xml:space="preserve">  ООШ»,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Слизова</w:t>
      </w:r>
      <w:proofErr w:type="spellEnd"/>
      <w:r w:rsidRPr="00A12713">
        <w:rPr>
          <w:b/>
          <w:bCs/>
          <w:sz w:val="28"/>
          <w:szCs w:val="28"/>
        </w:rPr>
        <w:t xml:space="preserve"> Н.Н.</w:t>
      </w:r>
      <w:r w:rsidRPr="00A12713">
        <w:rPr>
          <w:sz w:val="28"/>
          <w:szCs w:val="28"/>
        </w:rPr>
        <w:t>, учитель математики МБОУ «Ильинская ООШ»,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Серова А.</w:t>
      </w:r>
      <w:r w:rsidRPr="00A12713">
        <w:rPr>
          <w:b/>
          <w:sz w:val="28"/>
          <w:szCs w:val="28"/>
        </w:rPr>
        <w:t>А.</w:t>
      </w:r>
      <w:r w:rsidRPr="00A12713">
        <w:rPr>
          <w:sz w:val="28"/>
          <w:szCs w:val="28"/>
        </w:rPr>
        <w:t xml:space="preserve">, учитель математики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Зайцева Н.Д., </w:t>
      </w:r>
      <w:r w:rsidRPr="00A12713">
        <w:rPr>
          <w:sz w:val="28"/>
          <w:szCs w:val="28"/>
        </w:rPr>
        <w:t xml:space="preserve">учитель математики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47088F" w:rsidRPr="00A12713" w:rsidRDefault="0047088F" w:rsidP="00BA23EC">
      <w:pPr>
        <w:ind w:left="720"/>
        <w:jc w:val="both"/>
        <w:rPr>
          <w:sz w:val="28"/>
          <w:szCs w:val="28"/>
        </w:rPr>
      </w:pPr>
    </w:p>
    <w:p w:rsidR="00EA183F" w:rsidRPr="00A12713" w:rsidRDefault="00EC6C32" w:rsidP="00BA23EC">
      <w:pPr>
        <w:jc w:val="both"/>
        <w:rPr>
          <w:i/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          </w:t>
      </w:r>
      <w:r w:rsidR="00EA183F" w:rsidRPr="00A12713">
        <w:rPr>
          <w:b/>
          <w:bCs/>
          <w:sz w:val="28"/>
          <w:szCs w:val="28"/>
        </w:rPr>
        <w:t>Немецкий язык:</w:t>
      </w:r>
    </w:p>
    <w:p w:rsidR="00EA183F" w:rsidRPr="00A12713" w:rsidRDefault="00802CDD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Питерякова</w:t>
      </w:r>
      <w:proofErr w:type="spellEnd"/>
      <w:r w:rsidRPr="00A12713">
        <w:rPr>
          <w:b/>
          <w:bCs/>
          <w:sz w:val="28"/>
          <w:szCs w:val="28"/>
        </w:rPr>
        <w:t xml:space="preserve"> В.П</w:t>
      </w:r>
      <w:r w:rsidR="00EA183F" w:rsidRPr="00A12713">
        <w:rPr>
          <w:b/>
          <w:bCs/>
          <w:sz w:val="28"/>
          <w:szCs w:val="28"/>
        </w:rPr>
        <w:t>.</w:t>
      </w:r>
      <w:r w:rsidR="00EA183F" w:rsidRPr="00A12713">
        <w:rPr>
          <w:sz w:val="28"/>
          <w:szCs w:val="28"/>
        </w:rPr>
        <w:t xml:space="preserve">, учитель немецкого языка МБОУ «Харовская СОШ имени В. </w:t>
      </w:r>
      <w:proofErr w:type="spellStart"/>
      <w:r w:rsidR="00EA183F" w:rsidRPr="00A12713">
        <w:rPr>
          <w:sz w:val="28"/>
          <w:szCs w:val="28"/>
        </w:rPr>
        <w:t>Прокатова</w:t>
      </w:r>
      <w:proofErr w:type="spellEnd"/>
      <w:r w:rsidR="00EA183F" w:rsidRPr="00A12713">
        <w:rPr>
          <w:sz w:val="28"/>
          <w:szCs w:val="28"/>
        </w:rPr>
        <w:t>», председатель жюри,</w:t>
      </w:r>
    </w:p>
    <w:p w:rsidR="0047088F" w:rsidRPr="00A12713" w:rsidRDefault="0047088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Андреева Л</w:t>
      </w:r>
      <w:r w:rsidRPr="00A12713">
        <w:rPr>
          <w:i/>
          <w:sz w:val="28"/>
          <w:szCs w:val="28"/>
        </w:rPr>
        <w:t>.</w:t>
      </w:r>
      <w:r w:rsidRPr="00A12713">
        <w:rPr>
          <w:b/>
          <w:sz w:val="28"/>
          <w:szCs w:val="28"/>
        </w:rPr>
        <w:t>В.,</w:t>
      </w:r>
      <w:r w:rsidRPr="00A12713">
        <w:rPr>
          <w:i/>
          <w:sz w:val="28"/>
          <w:szCs w:val="28"/>
        </w:rPr>
        <w:t xml:space="preserve"> </w:t>
      </w:r>
      <w:r w:rsidRPr="00A12713">
        <w:rPr>
          <w:sz w:val="28"/>
          <w:szCs w:val="28"/>
        </w:rPr>
        <w:t xml:space="preserve">учитель немецкого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47088F" w:rsidRPr="00A12713" w:rsidRDefault="0047088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Боровикова Е</w:t>
      </w:r>
      <w:r w:rsidRPr="00A12713">
        <w:rPr>
          <w:sz w:val="28"/>
          <w:szCs w:val="28"/>
        </w:rPr>
        <w:t>.</w:t>
      </w:r>
      <w:r w:rsidRPr="00A12713">
        <w:rPr>
          <w:b/>
          <w:sz w:val="28"/>
          <w:szCs w:val="28"/>
        </w:rPr>
        <w:t>Н.</w:t>
      </w:r>
      <w:r w:rsidRPr="00A12713">
        <w:rPr>
          <w:sz w:val="28"/>
          <w:szCs w:val="28"/>
        </w:rPr>
        <w:t xml:space="preserve">, учитель немецкого языка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». </w:t>
      </w:r>
    </w:p>
    <w:p w:rsidR="00EA183F" w:rsidRPr="00A12713" w:rsidRDefault="00EC6C32" w:rsidP="00BA23EC">
      <w:pPr>
        <w:jc w:val="both"/>
        <w:rPr>
          <w:sz w:val="28"/>
          <w:szCs w:val="28"/>
        </w:rPr>
      </w:pPr>
      <w:r w:rsidRPr="00A12713">
        <w:rPr>
          <w:i/>
          <w:sz w:val="28"/>
          <w:szCs w:val="28"/>
        </w:rPr>
        <w:t xml:space="preserve">         </w:t>
      </w:r>
      <w:proofErr w:type="spellStart"/>
      <w:r w:rsidR="00EA183F" w:rsidRPr="00A12713">
        <w:rPr>
          <w:b/>
          <w:bCs/>
          <w:sz w:val="28"/>
          <w:szCs w:val="28"/>
        </w:rPr>
        <w:t>Клячин</w:t>
      </w:r>
      <w:proofErr w:type="spellEnd"/>
      <w:r w:rsidR="00EA183F" w:rsidRPr="00A12713">
        <w:rPr>
          <w:b/>
          <w:bCs/>
          <w:sz w:val="28"/>
          <w:szCs w:val="28"/>
        </w:rPr>
        <w:t xml:space="preserve"> А.А.</w:t>
      </w:r>
      <w:r w:rsidR="00EA183F" w:rsidRPr="00A12713">
        <w:rPr>
          <w:sz w:val="28"/>
          <w:szCs w:val="28"/>
        </w:rPr>
        <w:t>, учитель немецкого языка МБОУ «</w:t>
      </w:r>
      <w:proofErr w:type="spellStart"/>
      <w:r w:rsidR="00EA183F" w:rsidRPr="00A12713">
        <w:rPr>
          <w:sz w:val="28"/>
          <w:szCs w:val="28"/>
        </w:rPr>
        <w:t>Шапшинская</w:t>
      </w:r>
      <w:proofErr w:type="spellEnd"/>
      <w:r w:rsidR="00EA183F" w:rsidRPr="00A12713">
        <w:rPr>
          <w:sz w:val="28"/>
          <w:szCs w:val="28"/>
        </w:rPr>
        <w:t xml:space="preserve"> ООШ»</w:t>
      </w:r>
      <w:r w:rsidR="0047088F" w:rsidRPr="00A12713">
        <w:rPr>
          <w:sz w:val="28"/>
          <w:szCs w:val="28"/>
        </w:rPr>
        <w:t>.</w:t>
      </w:r>
    </w:p>
    <w:p w:rsidR="00EC6C32" w:rsidRPr="00A12713" w:rsidRDefault="00EC6C32" w:rsidP="00BA23EC">
      <w:pPr>
        <w:jc w:val="both"/>
        <w:rPr>
          <w:sz w:val="28"/>
          <w:szCs w:val="28"/>
        </w:rPr>
      </w:pP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Русский язык: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Тихомирова Е.Н.</w:t>
      </w:r>
      <w:r w:rsidRPr="00A12713">
        <w:rPr>
          <w:sz w:val="28"/>
          <w:szCs w:val="28"/>
        </w:rPr>
        <w:t xml:space="preserve">,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Маракулина</w:t>
      </w:r>
      <w:proofErr w:type="spellEnd"/>
      <w:r w:rsidRPr="00A12713">
        <w:rPr>
          <w:b/>
          <w:bCs/>
          <w:sz w:val="28"/>
          <w:szCs w:val="28"/>
        </w:rPr>
        <w:t xml:space="preserve"> С.Е.</w:t>
      </w:r>
      <w:r w:rsidRPr="00A12713">
        <w:rPr>
          <w:sz w:val="28"/>
          <w:szCs w:val="28"/>
        </w:rPr>
        <w:t xml:space="preserve">,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Хломова</w:t>
      </w:r>
      <w:proofErr w:type="spellEnd"/>
      <w:r w:rsidRPr="00A12713">
        <w:rPr>
          <w:b/>
          <w:bCs/>
          <w:sz w:val="28"/>
          <w:szCs w:val="28"/>
        </w:rPr>
        <w:t xml:space="preserve"> О.В.,</w:t>
      </w:r>
      <w:r w:rsidRPr="00A12713">
        <w:rPr>
          <w:sz w:val="28"/>
          <w:szCs w:val="28"/>
        </w:rPr>
        <w:t xml:space="preserve"> 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Маричева</w:t>
      </w:r>
      <w:proofErr w:type="spellEnd"/>
      <w:r w:rsidRPr="00A12713">
        <w:rPr>
          <w:b/>
          <w:bCs/>
          <w:sz w:val="28"/>
          <w:szCs w:val="28"/>
        </w:rPr>
        <w:t xml:space="preserve"> Н.Е., </w:t>
      </w:r>
      <w:r w:rsidRPr="00A12713">
        <w:rPr>
          <w:sz w:val="28"/>
          <w:szCs w:val="28"/>
        </w:rPr>
        <w:t xml:space="preserve">учитель русского языка и литературы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Корчагина Т.Н.</w:t>
      </w:r>
      <w:r w:rsidRPr="00A12713">
        <w:rPr>
          <w:sz w:val="28"/>
          <w:szCs w:val="28"/>
        </w:rPr>
        <w:t>, учитель русского языка и литературы, МБОУ «Харовская СОШ № 2»,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Соловьёва О.В.</w:t>
      </w:r>
      <w:r w:rsidRPr="00A12713">
        <w:rPr>
          <w:sz w:val="28"/>
          <w:szCs w:val="28"/>
        </w:rPr>
        <w:t>, учитель русского языка и литературы, МБОУ «Харовская СОШ № 2»,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Баскова М.Г., </w:t>
      </w:r>
      <w:r w:rsidRPr="00A12713">
        <w:rPr>
          <w:sz w:val="28"/>
          <w:szCs w:val="28"/>
        </w:rPr>
        <w:t>учитель русского языка и литературы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 ООШ имени Ильи </w:t>
      </w:r>
      <w:proofErr w:type="spellStart"/>
      <w:r w:rsidRPr="00A12713">
        <w:rPr>
          <w:sz w:val="28"/>
          <w:szCs w:val="28"/>
        </w:rPr>
        <w:t>Налётова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Смирнова Е.С.,</w:t>
      </w:r>
      <w:r w:rsidRPr="00A12713">
        <w:rPr>
          <w:sz w:val="28"/>
          <w:szCs w:val="28"/>
        </w:rPr>
        <w:t xml:space="preserve"> учитель русского языка и литературы МБОУ «</w:t>
      </w:r>
      <w:proofErr w:type="spellStart"/>
      <w:r w:rsidRPr="00A12713">
        <w:rPr>
          <w:sz w:val="28"/>
          <w:szCs w:val="28"/>
        </w:rPr>
        <w:t>Шапшинская</w:t>
      </w:r>
      <w:proofErr w:type="spellEnd"/>
      <w:r w:rsidRPr="00A12713">
        <w:rPr>
          <w:sz w:val="28"/>
          <w:szCs w:val="28"/>
        </w:rPr>
        <w:t xml:space="preserve"> ООШ».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Информатика и ИКТ:</w:t>
      </w:r>
    </w:p>
    <w:p w:rsidR="00EC6C32" w:rsidRPr="00A12713" w:rsidRDefault="00EC6C32" w:rsidP="00BA23EC">
      <w:pPr>
        <w:pStyle w:val="210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Костылева</w:t>
      </w:r>
      <w:proofErr w:type="spellEnd"/>
      <w:r w:rsidRPr="00A12713">
        <w:rPr>
          <w:b/>
          <w:bCs/>
          <w:sz w:val="28"/>
          <w:szCs w:val="28"/>
        </w:rPr>
        <w:t xml:space="preserve"> И.И.</w:t>
      </w:r>
      <w:r w:rsidRPr="00A12713">
        <w:rPr>
          <w:sz w:val="28"/>
          <w:szCs w:val="28"/>
        </w:rPr>
        <w:t xml:space="preserve">, учитель информатики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Лалетина Л.Н.</w:t>
      </w:r>
      <w:r w:rsidRPr="00A12713">
        <w:rPr>
          <w:sz w:val="28"/>
          <w:szCs w:val="28"/>
        </w:rPr>
        <w:t xml:space="preserve">, заместитель директора МБОУ «Харовская СОШ имени </w:t>
      </w:r>
      <w:r w:rsidR="00114ED6" w:rsidRPr="00A12713">
        <w:rPr>
          <w:sz w:val="28"/>
          <w:szCs w:val="28"/>
        </w:rPr>
        <w:t xml:space="preserve">В. </w:t>
      </w:r>
      <w:proofErr w:type="spellStart"/>
      <w:r w:rsidR="00114ED6" w:rsidRPr="00A12713">
        <w:rPr>
          <w:sz w:val="28"/>
          <w:szCs w:val="28"/>
        </w:rPr>
        <w:t>Прокатова</w:t>
      </w:r>
      <w:proofErr w:type="spellEnd"/>
      <w:r w:rsidR="00114ED6" w:rsidRPr="00A12713">
        <w:rPr>
          <w:sz w:val="28"/>
          <w:szCs w:val="28"/>
        </w:rPr>
        <w:t>»,</w:t>
      </w:r>
    </w:p>
    <w:p w:rsidR="00114ED6" w:rsidRPr="00A12713" w:rsidRDefault="00114ED6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Борзенин</w:t>
      </w:r>
      <w:proofErr w:type="spellEnd"/>
      <w:r w:rsidRPr="00A12713">
        <w:rPr>
          <w:b/>
          <w:bCs/>
          <w:sz w:val="28"/>
          <w:szCs w:val="28"/>
        </w:rPr>
        <w:t xml:space="preserve"> К.</w:t>
      </w:r>
      <w:r w:rsidRPr="00A12713">
        <w:rPr>
          <w:sz w:val="28"/>
          <w:szCs w:val="28"/>
        </w:rPr>
        <w:t>В., учитель информатики МБОУ «Харовская СОШ №2».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История: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>, учитель истории, обществознания МБОУ «Харовская СОШ № 2»,  председатель жюри,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lastRenderedPageBreak/>
        <w:t xml:space="preserve">Проворов Д.Б., </w:t>
      </w:r>
      <w:r w:rsidRPr="00A12713">
        <w:rPr>
          <w:sz w:val="28"/>
          <w:szCs w:val="28"/>
        </w:rPr>
        <w:t>учитель истории, обществознания МБОУ «Харовская СОШ №2».</w:t>
      </w:r>
    </w:p>
    <w:p w:rsidR="00EC6C32" w:rsidRDefault="00EC6C32" w:rsidP="00BA23EC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Комарова Д.А., </w:t>
      </w:r>
      <w:r w:rsidRPr="00A12713">
        <w:rPr>
          <w:bCs/>
          <w:sz w:val="28"/>
          <w:szCs w:val="28"/>
        </w:rPr>
        <w:t xml:space="preserve">учитель истории, обществознания </w:t>
      </w:r>
      <w:r w:rsidRPr="00A12713">
        <w:rPr>
          <w:sz w:val="28"/>
          <w:szCs w:val="28"/>
        </w:rPr>
        <w:t xml:space="preserve">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A12713" w:rsidRPr="00A12713" w:rsidRDefault="00A12713" w:rsidP="00BA23EC">
      <w:pPr>
        <w:ind w:left="709"/>
        <w:jc w:val="both"/>
        <w:rPr>
          <w:sz w:val="28"/>
          <w:szCs w:val="28"/>
        </w:rPr>
      </w:pP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Биология: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Мазуева</w:t>
      </w:r>
      <w:proofErr w:type="spellEnd"/>
      <w:r w:rsidRPr="00A12713">
        <w:rPr>
          <w:b/>
          <w:bCs/>
          <w:sz w:val="28"/>
          <w:szCs w:val="28"/>
        </w:rPr>
        <w:t xml:space="preserve"> Ю.С.</w:t>
      </w:r>
      <w:r w:rsidRPr="00A12713">
        <w:rPr>
          <w:sz w:val="28"/>
          <w:szCs w:val="28"/>
        </w:rPr>
        <w:t xml:space="preserve">, учитель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Бывшева</w:t>
      </w:r>
      <w:proofErr w:type="spellEnd"/>
      <w:r w:rsidRPr="00A12713">
        <w:rPr>
          <w:b/>
          <w:bCs/>
          <w:sz w:val="28"/>
          <w:szCs w:val="28"/>
        </w:rPr>
        <w:t xml:space="preserve"> Т.В</w:t>
      </w:r>
      <w:r w:rsidRPr="00A12713">
        <w:rPr>
          <w:sz w:val="28"/>
          <w:szCs w:val="28"/>
        </w:rPr>
        <w:t>., учитель биологии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Фурстова</w:t>
      </w:r>
      <w:proofErr w:type="spellEnd"/>
      <w:r w:rsidRPr="00A12713">
        <w:rPr>
          <w:b/>
          <w:bCs/>
          <w:sz w:val="28"/>
          <w:szCs w:val="28"/>
        </w:rPr>
        <w:t xml:space="preserve"> О.А</w:t>
      </w:r>
      <w:r w:rsidRPr="00A12713">
        <w:rPr>
          <w:sz w:val="28"/>
          <w:szCs w:val="28"/>
        </w:rPr>
        <w:t>., учитель биологии МБОУ «Ильинская ООШ»,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Новожилова Г.Ф</w:t>
      </w:r>
      <w:r w:rsidRPr="00A12713">
        <w:rPr>
          <w:sz w:val="28"/>
          <w:szCs w:val="28"/>
        </w:rPr>
        <w:t>., учитель биологии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Денисова О.Н.</w:t>
      </w:r>
      <w:r w:rsidRPr="00A12713">
        <w:rPr>
          <w:sz w:val="28"/>
          <w:szCs w:val="28"/>
        </w:rPr>
        <w:t>, учитель химии МБОУ «Харовская СОШ № 2».</w:t>
      </w:r>
    </w:p>
    <w:p w:rsidR="00EC6C32" w:rsidRPr="00A12713" w:rsidRDefault="00EC6C32" w:rsidP="00BA23EC">
      <w:pPr>
        <w:tabs>
          <w:tab w:val="left" w:pos="1800"/>
        </w:tabs>
        <w:jc w:val="both"/>
        <w:rPr>
          <w:bCs/>
          <w:sz w:val="28"/>
          <w:szCs w:val="28"/>
        </w:rPr>
      </w:pPr>
    </w:p>
    <w:p w:rsidR="00EA183F" w:rsidRPr="00A12713" w:rsidRDefault="00EC6C32" w:rsidP="00BA23EC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</w:t>
      </w:r>
      <w:r w:rsidR="00EA183F" w:rsidRPr="00A12713">
        <w:rPr>
          <w:b/>
          <w:bCs/>
          <w:sz w:val="28"/>
          <w:szCs w:val="28"/>
        </w:rPr>
        <w:t>Обществознание: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Зуева С.В.</w:t>
      </w:r>
      <w:r w:rsidRPr="00A12713">
        <w:rPr>
          <w:sz w:val="28"/>
          <w:szCs w:val="28"/>
        </w:rPr>
        <w:t>, учитель истории, обществознания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 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Воробьева Г.Л.</w:t>
      </w:r>
      <w:r w:rsidRPr="00A12713">
        <w:rPr>
          <w:sz w:val="28"/>
          <w:szCs w:val="28"/>
        </w:rPr>
        <w:t xml:space="preserve">, учитель истории, обществознания МБОУ «Семигородская ООШ», 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>, учитель истории, обществознания МБОУ «Харовская СОШ №2»,</w:t>
      </w:r>
    </w:p>
    <w:p w:rsidR="00EA183F" w:rsidRPr="00A12713" w:rsidRDefault="00EA183F" w:rsidP="00BA23EC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Проворов Д.Б., </w:t>
      </w:r>
      <w:r w:rsidRPr="00A12713">
        <w:rPr>
          <w:sz w:val="28"/>
          <w:szCs w:val="28"/>
        </w:rPr>
        <w:t>учитель истории, обществознания МБОУ «Харовская     СОШ №2».</w:t>
      </w:r>
    </w:p>
    <w:p w:rsidR="00EC6C32" w:rsidRPr="00A12713" w:rsidRDefault="00BE7626" w:rsidP="00BA23EC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Комарова Д.А., </w:t>
      </w:r>
      <w:r w:rsidRPr="00A12713">
        <w:rPr>
          <w:bCs/>
          <w:sz w:val="28"/>
          <w:szCs w:val="28"/>
        </w:rPr>
        <w:t xml:space="preserve">учитель истории, обществознания </w:t>
      </w:r>
      <w:r w:rsidRPr="00A12713">
        <w:rPr>
          <w:sz w:val="28"/>
          <w:szCs w:val="28"/>
        </w:rPr>
        <w:t xml:space="preserve">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ind w:left="709"/>
        <w:jc w:val="both"/>
        <w:rPr>
          <w:b/>
          <w:bCs/>
          <w:sz w:val="28"/>
          <w:szCs w:val="28"/>
        </w:rPr>
      </w:pPr>
    </w:p>
    <w:p w:rsidR="00EC6C32" w:rsidRPr="00A12713" w:rsidRDefault="00EC6C32" w:rsidP="00BA23EC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Физика: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Головакова С.И</w:t>
      </w:r>
      <w:r w:rsidRPr="00A12713">
        <w:rPr>
          <w:sz w:val="28"/>
          <w:szCs w:val="28"/>
        </w:rPr>
        <w:t xml:space="preserve">., учитель физики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C6C32" w:rsidRPr="00A12713" w:rsidRDefault="00EC6C32" w:rsidP="00BA23EC">
      <w:pPr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         Назаров В.В.</w:t>
      </w:r>
      <w:r w:rsidRPr="00A12713">
        <w:rPr>
          <w:sz w:val="28"/>
          <w:szCs w:val="28"/>
        </w:rPr>
        <w:t>, учитель физики МБОУ «Ильинская ООШ»,</w:t>
      </w:r>
    </w:p>
    <w:p w:rsidR="00EC6C32" w:rsidRPr="00A12713" w:rsidRDefault="00EC6C32" w:rsidP="00BA23EC">
      <w:pPr>
        <w:ind w:left="720"/>
        <w:jc w:val="both"/>
        <w:rPr>
          <w:b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Деменцова</w:t>
      </w:r>
      <w:proofErr w:type="spellEnd"/>
      <w:r w:rsidRPr="00A12713">
        <w:rPr>
          <w:b/>
          <w:bCs/>
          <w:sz w:val="28"/>
          <w:szCs w:val="28"/>
        </w:rPr>
        <w:t xml:space="preserve"> О.А.</w:t>
      </w:r>
      <w:r w:rsidRPr="00A12713">
        <w:rPr>
          <w:sz w:val="28"/>
          <w:szCs w:val="28"/>
        </w:rPr>
        <w:t>, учитель физики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Малышева И.Н.</w:t>
      </w:r>
      <w:r w:rsidRPr="00A12713">
        <w:rPr>
          <w:sz w:val="28"/>
          <w:szCs w:val="28"/>
        </w:rPr>
        <w:t>, учитель физики МБОУ «Харовская СОШ № 2»,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Быстрова С.И</w:t>
      </w:r>
      <w:r w:rsidRPr="00A12713">
        <w:rPr>
          <w:sz w:val="28"/>
          <w:szCs w:val="28"/>
        </w:rPr>
        <w:t>., учитель физики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Экология: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Гурина Е.</w:t>
      </w:r>
      <w:r w:rsidRPr="00A12713">
        <w:rPr>
          <w:b/>
          <w:sz w:val="28"/>
          <w:szCs w:val="28"/>
        </w:rPr>
        <w:t>Б.,</w:t>
      </w:r>
      <w:r w:rsidRPr="00A12713">
        <w:rPr>
          <w:sz w:val="28"/>
          <w:szCs w:val="28"/>
        </w:rPr>
        <w:t xml:space="preserve"> учитель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C6C32" w:rsidRPr="00A12713" w:rsidRDefault="00EC6C32" w:rsidP="00BA23EC">
      <w:pPr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         Сняткова И.В.</w:t>
      </w:r>
      <w:r w:rsidRPr="00A12713">
        <w:rPr>
          <w:sz w:val="28"/>
          <w:szCs w:val="28"/>
        </w:rPr>
        <w:t>, учитель географии МБОУ «Харовская СОШ № 2»,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Мазуева</w:t>
      </w:r>
      <w:proofErr w:type="spellEnd"/>
      <w:r w:rsidRPr="00A12713">
        <w:rPr>
          <w:b/>
          <w:bCs/>
          <w:sz w:val="28"/>
          <w:szCs w:val="28"/>
        </w:rPr>
        <w:t xml:space="preserve"> Ю.С.</w:t>
      </w:r>
      <w:r w:rsidRPr="00A12713">
        <w:rPr>
          <w:sz w:val="28"/>
          <w:szCs w:val="28"/>
        </w:rPr>
        <w:t xml:space="preserve">, учитель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Григорьева О.В.,</w:t>
      </w:r>
      <w:r w:rsidRPr="00A12713">
        <w:rPr>
          <w:sz w:val="28"/>
          <w:szCs w:val="28"/>
        </w:rPr>
        <w:t xml:space="preserve"> учитель географии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Право: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lastRenderedPageBreak/>
        <w:t>Воробьева Г.Л.</w:t>
      </w:r>
      <w:r w:rsidRPr="00A12713">
        <w:rPr>
          <w:sz w:val="28"/>
          <w:szCs w:val="28"/>
        </w:rPr>
        <w:t xml:space="preserve">, учитель истории, обществознания МБОУ «Семигородская ООШ», председатель жюри, 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>, учитель истории, обществознания МБОУ «Харовская СОШ № 2»,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Проворов Д.Б., </w:t>
      </w:r>
      <w:r w:rsidRPr="00A12713">
        <w:rPr>
          <w:sz w:val="28"/>
          <w:szCs w:val="28"/>
        </w:rPr>
        <w:t>учитель истории, обществознания МБОУ «Харовская СОШ №2»,</w:t>
      </w:r>
    </w:p>
    <w:p w:rsidR="00EC6C32" w:rsidRPr="00A12713" w:rsidRDefault="00EC6C32" w:rsidP="00BA23EC">
      <w:pPr>
        <w:ind w:left="709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 xml:space="preserve">Комарова Д.А., </w:t>
      </w:r>
      <w:r w:rsidRPr="00A12713">
        <w:rPr>
          <w:bCs/>
          <w:sz w:val="28"/>
          <w:szCs w:val="28"/>
        </w:rPr>
        <w:t xml:space="preserve">учитель истории, обществознания </w:t>
      </w:r>
      <w:r w:rsidRPr="00A12713">
        <w:rPr>
          <w:sz w:val="28"/>
          <w:szCs w:val="28"/>
        </w:rPr>
        <w:t xml:space="preserve">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ind w:left="709"/>
        <w:jc w:val="both"/>
        <w:rPr>
          <w:bCs/>
          <w:sz w:val="28"/>
          <w:szCs w:val="28"/>
        </w:rPr>
      </w:pP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Химия: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Гурина Е.Б.</w:t>
      </w:r>
      <w:r w:rsidRPr="00A12713">
        <w:rPr>
          <w:sz w:val="28"/>
          <w:szCs w:val="28"/>
        </w:rPr>
        <w:t xml:space="preserve">, учитель химии и биологии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 председатель жюри,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Денисова О.Н.</w:t>
      </w:r>
      <w:r w:rsidRPr="00A12713">
        <w:rPr>
          <w:sz w:val="28"/>
          <w:szCs w:val="28"/>
        </w:rPr>
        <w:t>,  учитель химии и биологии МБОУ «Харовская СОШ № 2»,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Соболева Л.А</w:t>
      </w:r>
      <w:r w:rsidRPr="00A12713">
        <w:rPr>
          <w:sz w:val="28"/>
          <w:szCs w:val="28"/>
        </w:rPr>
        <w:t>., учитель химии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tabs>
          <w:tab w:val="left" w:pos="1800"/>
        </w:tabs>
        <w:jc w:val="both"/>
        <w:rPr>
          <w:bCs/>
          <w:sz w:val="28"/>
          <w:szCs w:val="28"/>
        </w:rPr>
      </w:pPr>
    </w:p>
    <w:p w:rsidR="00EA183F" w:rsidRPr="00A12713" w:rsidRDefault="00EC6C32" w:rsidP="00BA23EC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A12713">
        <w:rPr>
          <w:bCs/>
          <w:sz w:val="28"/>
          <w:szCs w:val="28"/>
        </w:rPr>
        <w:t xml:space="preserve">         </w:t>
      </w:r>
      <w:r w:rsidR="00EA183F" w:rsidRPr="00A12713">
        <w:rPr>
          <w:b/>
          <w:bCs/>
          <w:sz w:val="28"/>
          <w:szCs w:val="28"/>
        </w:rPr>
        <w:t>Экономика: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С.В.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Гурьева Н.Ю.</w:t>
      </w:r>
      <w:r w:rsidRPr="00A12713">
        <w:rPr>
          <w:sz w:val="28"/>
          <w:szCs w:val="28"/>
        </w:rPr>
        <w:t xml:space="preserve">, учитель истории, обществознания МБОУ «Харовская СОШ № 2»,  </w:t>
      </w:r>
    </w:p>
    <w:p w:rsidR="00EC6C32" w:rsidRPr="00A12713" w:rsidRDefault="00EC6C32" w:rsidP="00BA23EC">
      <w:pPr>
        <w:tabs>
          <w:tab w:val="left" w:pos="1800"/>
        </w:tabs>
        <w:jc w:val="both"/>
        <w:rPr>
          <w:sz w:val="28"/>
          <w:szCs w:val="28"/>
        </w:rPr>
      </w:pPr>
    </w:p>
    <w:p w:rsidR="00EA183F" w:rsidRPr="00A12713" w:rsidRDefault="00EC6C32" w:rsidP="00BA23EC">
      <w:pPr>
        <w:tabs>
          <w:tab w:val="left" w:pos="1800"/>
        </w:tabs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</w:t>
      </w:r>
      <w:r w:rsidR="00EA183F" w:rsidRPr="00A12713">
        <w:rPr>
          <w:b/>
          <w:sz w:val="28"/>
          <w:szCs w:val="28"/>
        </w:rPr>
        <w:t>Искусство:</w:t>
      </w:r>
    </w:p>
    <w:p w:rsidR="00EA183F" w:rsidRPr="00A12713" w:rsidRDefault="00EA183F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Максимова Т.Л</w:t>
      </w:r>
      <w:r w:rsidRPr="00A12713">
        <w:rPr>
          <w:sz w:val="28"/>
          <w:szCs w:val="28"/>
        </w:rPr>
        <w:t xml:space="preserve">., учитель музыки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A183F" w:rsidRPr="00A12713" w:rsidRDefault="00EA183F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Немерова</w:t>
      </w:r>
      <w:proofErr w:type="spellEnd"/>
      <w:r w:rsidRPr="00A12713">
        <w:rPr>
          <w:b/>
          <w:sz w:val="28"/>
          <w:szCs w:val="28"/>
        </w:rPr>
        <w:t xml:space="preserve"> А.С.,</w:t>
      </w:r>
      <w:r w:rsidRPr="00A12713">
        <w:rPr>
          <w:sz w:val="28"/>
          <w:szCs w:val="28"/>
        </w:rPr>
        <w:t xml:space="preserve"> учитель музыки и изобразительного искусства МБОУ «Ха</w:t>
      </w:r>
      <w:r w:rsidR="00EC6C32" w:rsidRPr="00A12713">
        <w:rPr>
          <w:sz w:val="28"/>
          <w:szCs w:val="28"/>
        </w:rPr>
        <w:t xml:space="preserve">ровская СОШ имени В. </w:t>
      </w:r>
      <w:proofErr w:type="spellStart"/>
      <w:r w:rsidR="00EC6C32" w:rsidRPr="00A12713">
        <w:rPr>
          <w:sz w:val="28"/>
          <w:szCs w:val="28"/>
        </w:rPr>
        <w:t>Прокатова</w:t>
      </w:r>
      <w:proofErr w:type="spellEnd"/>
      <w:r w:rsidR="00EC6C32"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Основы безопасности жизнедеятельности (ОБЖ):</w:t>
      </w:r>
    </w:p>
    <w:p w:rsidR="00EC6C32" w:rsidRPr="00A12713" w:rsidRDefault="00EC6C32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Прибыш</w:t>
      </w:r>
      <w:proofErr w:type="spellEnd"/>
      <w:r w:rsidRPr="00A12713">
        <w:rPr>
          <w:b/>
          <w:sz w:val="28"/>
          <w:szCs w:val="28"/>
        </w:rPr>
        <w:t xml:space="preserve"> С.С</w:t>
      </w:r>
      <w:r w:rsidRPr="00A12713">
        <w:rPr>
          <w:sz w:val="28"/>
          <w:szCs w:val="28"/>
        </w:rPr>
        <w:t xml:space="preserve">., преподаватель-организатор ОБЖ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 председатель жюри,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Скворцова О.Ю</w:t>
      </w:r>
      <w:r w:rsidRPr="00A12713">
        <w:rPr>
          <w:sz w:val="28"/>
          <w:szCs w:val="28"/>
        </w:rPr>
        <w:t>., учитель технологии и ОБЖ МБОУ «Харовская СОШ № 2»,</w:t>
      </w:r>
    </w:p>
    <w:p w:rsidR="00EC6C32" w:rsidRPr="00A12713" w:rsidRDefault="00EC6C32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Слизов</w:t>
      </w:r>
      <w:proofErr w:type="spellEnd"/>
      <w:r w:rsidRPr="00A12713">
        <w:rPr>
          <w:b/>
          <w:sz w:val="28"/>
          <w:szCs w:val="28"/>
        </w:rPr>
        <w:t xml:space="preserve"> В.В</w:t>
      </w:r>
      <w:r w:rsidRPr="00A12713">
        <w:rPr>
          <w:sz w:val="28"/>
          <w:szCs w:val="28"/>
        </w:rPr>
        <w:t>., учитель физической культуры и ОБЖ МБОУ «Ильинская ООШ»,</w:t>
      </w:r>
    </w:p>
    <w:p w:rsidR="00EC6C32" w:rsidRPr="00A12713" w:rsidRDefault="00EC6C32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sz w:val="28"/>
          <w:szCs w:val="28"/>
        </w:rPr>
        <w:t>Краснов А</w:t>
      </w:r>
      <w:r w:rsidRPr="00A12713">
        <w:rPr>
          <w:sz w:val="28"/>
          <w:szCs w:val="28"/>
        </w:rPr>
        <w:t>.</w:t>
      </w:r>
      <w:r w:rsidRPr="00A12713">
        <w:rPr>
          <w:b/>
          <w:sz w:val="28"/>
          <w:szCs w:val="28"/>
        </w:rPr>
        <w:t>Ф</w:t>
      </w:r>
      <w:r w:rsidRPr="00A12713">
        <w:rPr>
          <w:sz w:val="28"/>
          <w:szCs w:val="28"/>
        </w:rPr>
        <w:t>., учитель начальных классов и ОБЖ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имени Ильи </w:t>
      </w:r>
      <w:proofErr w:type="spellStart"/>
      <w:r w:rsidRPr="00A12713">
        <w:rPr>
          <w:sz w:val="28"/>
          <w:szCs w:val="28"/>
        </w:rPr>
        <w:t>Налетова</w:t>
      </w:r>
      <w:proofErr w:type="spellEnd"/>
      <w:r w:rsidRPr="00A12713">
        <w:rPr>
          <w:sz w:val="28"/>
          <w:szCs w:val="28"/>
        </w:rPr>
        <w:t>».</w:t>
      </w:r>
    </w:p>
    <w:p w:rsidR="00EC6C32" w:rsidRPr="00A12713" w:rsidRDefault="00EC6C32" w:rsidP="00BA23EC">
      <w:pPr>
        <w:ind w:left="720"/>
        <w:jc w:val="both"/>
        <w:rPr>
          <w:b/>
          <w:sz w:val="28"/>
          <w:szCs w:val="28"/>
        </w:rPr>
      </w:pPr>
    </w:p>
    <w:p w:rsidR="00EA183F" w:rsidRPr="00A12713" w:rsidRDefault="00EA183F" w:rsidP="00BA23EC">
      <w:pPr>
        <w:ind w:left="720"/>
        <w:jc w:val="both"/>
        <w:rPr>
          <w:b/>
          <w:bCs/>
          <w:sz w:val="28"/>
          <w:szCs w:val="28"/>
        </w:rPr>
      </w:pPr>
      <w:r w:rsidRPr="00A12713">
        <w:rPr>
          <w:b/>
          <w:sz w:val="28"/>
          <w:szCs w:val="28"/>
        </w:rPr>
        <w:t>Технология: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Скворцова О.Ю.,</w:t>
      </w:r>
      <w:r w:rsidRPr="00A12713">
        <w:rPr>
          <w:sz w:val="28"/>
          <w:szCs w:val="28"/>
        </w:rPr>
        <w:t xml:space="preserve"> учитель технологии  МБОУ «Харовская СОШ № 2», председатель жюри,</w:t>
      </w:r>
    </w:p>
    <w:p w:rsidR="00EA183F" w:rsidRPr="00A12713" w:rsidRDefault="00EA183F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gramStart"/>
      <w:r w:rsidRPr="00A12713">
        <w:rPr>
          <w:b/>
          <w:sz w:val="28"/>
          <w:szCs w:val="28"/>
        </w:rPr>
        <w:t>Босая</w:t>
      </w:r>
      <w:proofErr w:type="gramEnd"/>
      <w:r w:rsidRPr="00A12713">
        <w:rPr>
          <w:b/>
          <w:sz w:val="28"/>
          <w:szCs w:val="28"/>
        </w:rPr>
        <w:t xml:space="preserve"> Л.В</w:t>
      </w:r>
      <w:r w:rsidRPr="00A12713">
        <w:rPr>
          <w:sz w:val="28"/>
          <w:szCs w:val="28"/>
        </w:rPr>
        <w:t xml:space="preserve">., учитель технологии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EA183F" w:rsidRPr="00A12713" w:rsidRDefault="00EA183F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gramStart"/>
      <w:r w:rsidRPr="00A12713">
        <w:rPr>
          <w:b/>
          <w:sz w:val="28"/>
          <w:szCs w:val="28"/>
        </w:rPr>
        <w:t>Романовская</w:t>
      </w:r>
      <w:proofErr w:type="gramEnd"/>
      <w:r w:rsidRPr="00A12713">
        <w:rPr>
          <w:b/>
          <w:sz w:val="28"/>
          <w:szCs w:val="28"/>
        </w:rPr>
        <w:t xml:space="preserve"> А.В</w:t>
      </w:r>
      <w:r w:rsidRPr="00A12713">
        <w:rPr>
          <w:sz w:val="28"/>
          <w:szCs w:val="28"/>
        </w:rPr>
        <w:t xml:space="preserve">., учитель технологии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A183F" w:rsidRPr="00A12713" w:rsidRDefault="00EA183F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Бельцын</w:t>
      </w:r>
      <w:proofErr w:type="spellEnd"/>
      <w:r w:rsidRPr="00A12713">
        <w:rPr>
          <w:b/>
          <w:sz w:val="28"/>
          <w:szCs w:val="28"/>
        </w:rPr>
        <w:t xml:space="preserve"> С.Н</w:t>
      </w:r>
      <w:r w:rsidRPr="00A12713">
        <w:rPr>
          <w:sz w:val="28"/>
          <w:szCs w:val="28"/>
        </w:rPr>
        <w:t>., учитель физической культуры и технологии МБОУ «Харовская СОШ № 2».</w:t>
      </w:r>
    </w:p>
    <w:p w:rsidR="00EC6C32" w:rsidRPr="00A12713" w:rsidRDefault="00EA183F" w:rsidP="00BA23EC">
      <w:pPr>
        <w:tabs>
          <w:tab w:val="left" w:pos="1800"/>
        </w:tabs>
        <w:ind w:left="720"/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   </w:t>
      </w:r>
    </w:p>
    <w:p w:rsidR="00A12713" w:rsidRDefault="00A12713" w:rsidP="00BA23EC">
      <w:pPr>
        <w:tabs>
          <w:tab w:val="left" w:pos="1800"/>
        </w:tabs>
        <w:ind w:left="720"/>
        <w:jc w:val="both"/>
        <w:rPr>
          <w:b/>
          <w:sz w:val="28"/>
          <w:szCs w:val="28"/>
        </w:rPr>
      </w:pPr>
    </w:p>
    <w:p w:rsidR="00A12713" w:rsidRDefault="00A12713" w:rsidP="00BA23EC">
      <w:pPr>
        <w:tabs>
          <w:tab w:val="left" w:pos="1800"/>
        </w:tabs>
        <w:ind w:left="720"/>
        <w:jc w:val="both"/>
        <w:rPr>
          <w:b/>
          <w:sz w:val="28"/>
          <w:szCs w:val="28"/>
        </w:rPr>
      </w:pPr>
    </w:p>
    <w:p w:rsidR="00EA183F" w:rsidRPr="00A12713" w:rsidRDefault="00EA183F" w:rsidP="00BA23EC">
      <w:pPr>
        <w:tabs>
          <w:tab w:val="left" w:pos="1800"/>
        </w:tabs>
        <w:ind w:left="720"/>
        <w:jc w:val="both"/>
        <w:rPr>
          <w:sz w:val="28"/>
          <w:szCs w:val="28"/>
          <w:highlight w:val="yellow"/>
        </w:rPr>
      </w:pPr>
      <w:r w:rsidRPr="00A12713">
        <w:rPr>
          <w:b/>
          <w:sz w:val="28"/>
          <w:szCs w:val="28"/>
        </w:rPr>
        <w:t>Физическая культура:</w:t>
      </w:r>
    </w:p>
    <w:p w:rsidR="00EA183F" w:rsidRPr="00A12713" w:rsidRDefault="00EA183F" w:rsidP="00BA23EC">
      <w:pPr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Муравьёва В.С</w:t>
      </w:r>
      <w:r w:rsidRPr="00A12713">
        <w:rPr>
          <w:sz w:val="28"/>
          <w:szCs w:val="28"/>
        </w:rPr>
        <w:t>., учитель физической культуры МБОУ «</w:t>
      </w:r>
      <w:proofErr w:type="spellStart"/>
      <w:r w:rsidRPr="00A12713">
        <w:rPr>
          <w:sz w:val="28"/>
          <w:szCs w:val="28"/>
        </w:rPr>
        <w:t>Пундужская</w:t>
      </w:r>
      <w:proofErr w:type="spellEnd"/>
      <w:r w:rsidRPr="00A12713">
        <w:rPr>
          <w:sz w:val="28"/>
          <w:szCs w:val="28"/>
        </w:rPr>
        <w:t xml:space="preserve"> ООШ», председатель жюри,</w:t>
      </w:r>
    </w:p>
    <w:p w:rsidR="00EA183F" w:rsidRPr="00A12713" w:rsidRDefault="00EA183F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>Косарев О.</w:t>
      </w:r>
      <w:r w:rsidRPr="00A12713">
        <w:rPr>
          <w:b/>
          <w:bCs/>
          <w:sz w:val="28"/>
          <w:szCs w:val="28"/>
        </w:rPr>
        <w:t xml:space="preserve">Г., </w:t>
      </w:r>
      <w:r w:rsidRPr="00A12713">
        <w:rPr>
          <w:sz w:val="28"/>
          <w:szCs w:val="28"/>
        </w:rPr>
        <w:t xml:space="preserve">учитель физической культуры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 xml:space="preserve">», </w:t>
      </w:r>
    </w:p>
    <w:p w:rsidR="00BA23EC" w:rsidRPr="00A12713" w:rsidRDefault="00EA183F" w:rsidP="00BA23EC">
      <w:pPr>
        <w:ind w:left="720"/>
        <w:jc w:val="both"/>
        <w:rPr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Тарбаев</w:t>
      </w:r>
      <w:proofErr w:type="spellEnd"/>
      <w:r w:rsidRPr="00A12713">
        <w:rPr>
          <w:b/>
          <w:sz w:val="28"/>
          <w:szCs w:val="28"/>
        </w:rPr>
        <w:t xml:space="preserve"> А.А.,</w:t>
      </w:r>
      <w:r w:rsidRPr="00A12713">
        <w:rPr>
          <w:sz w:val="28"/>
          <w:szCs w:val="28"/>
        </w:rPr>
        <w:t xml:space="preserve"> учитель физической культуры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BA23EC" w:rsidRPr="00A12713" w:rsidRDefault="00BA23EC" w:rsidP="00BA23EC">
      <w:pPr>
        <w:ind w:left="720"/>
        <w:jc w:val="both"/>
        <w:rPr>
          <w:sz w:val="28"/>
          <w:szCs w:val="28"/>
        </w:rPr>
      </w:pPr>
      <w:r w:rsidRPr="00A12713">
        <w:rPr>
          <w:b/>
          <w:sz w:val="28"/>
          <w:szCs w:val="28"/>
        </w:rPr>
        <w:t xml:space="preserve">Лавров А.Ю., </w:t>
      </w:r>
      <w:r w:rsidRPr="00A12713">
        <w:rPr>
          <w:sz w:val="28"/>
          <w:szCs w:val="28"/>
        </w:rPr>
        <w:t xml:space="preserve">учитель физической культуры МБОУ «Харовская СОШ имени 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A183F" w:rsidRPr="00A12713" w:rsidRDefault="00BA23EC" w:rsidP="00BA23EC">
      <w:pPr>
        <w:jc w:val="both"/>
        <w:rPr>
          <w:sz w:val="28"/>
          <w:szCs w:val="28"/>
        </w:rPr>
      </w:pPr>
      <w:r w:rsidRPr="00A12713">
        <w:rPr>
          <w:sz w:val="28"/>
          <w:szCs w:val="28"/>
        </w:rPr>
        <w:t xml:space="preserve">          </w:t>
      </w:r>
      <w:r w:rsidR="00EA183F" w:rsidRPr="00A12713">
        <w:rPr>
          <w:b/>
          <w:sz w:val="28"/>
          <w:szCs w:val="28"/>
        </w:rPr>
        <w:t>Куницкая И.А.,</w:t>
      </w:r>
      <w:r w:rsidR="00EA183F" w:rsidRPr="00A12713">
        <w:rPr>
          <w:sz w:val="28"/>
          <w:szCs w:val="28"/>
        </w:rPr>
        <w:t xml:space="preserve"> учитель физической кул</w:t>
      </w:r>
      <w:r w:rsidRPr="00A12713">
        <w:rPr>
          <w:sz w:val="28"/>
          <w:szCs w:val="28"/>
        </w:rPr>
        <w:t xml:space="preserve">ьтуры МБОУ «Харовская СОШ имени                      </w:t>
      </w:r>
      <w:r w:rsidR="00A12713">
        <w:rPr>
          <w:sz w:val="28"/>
          <w:szCs w:val="28"/>
        </w:rPr>
        <w:t xml:space="preserve">    </w:t>
      </w:r>
      <w:r w:rsidRPr="00A12713">
        <w:rPr>
          <w:sz w:val="28"/>
          <w:szCs w:val="28"/>
        </w:rPr>
        <w:t xml:space="preserve">В. </w:t>
      </w:r>
      <w:proofErr w:type="spellStart"/>
      <w:r w:rsidRPr="00A12713">
        <w:rPr>
          <w:sz w:val="28"/>
          <w:szCs w:val="28"/>
        </w:rPr>
        <w:t>Прокатова</w:t>
      </w:r>
      <w:proofErr w:type="spellEnd"/>
      <w:r w:rsidRPr="00A12713">
        <w:rPr>
          <w:sz w:val="28"/>
          <w:szCs w:val="28"/>
        </w:rPr>
        <w:t>»,</w:t>
      </w:r>
    </w:p>
    <w:p w:rsidR="00EA183F" w:rsidRPr="00A12713" w:rsidRDefault="00EA183F" w:rsidP="00BA23EC">
      <w:pPr>
        <w:ind w:left="720"/>
        <w:jc w:val="both"/>
        <w:rPr>
          <w:b/>
          <w:sz w:val="28"/>
          <w:szCs w:val="28"/>
        </w:rPr>
      </w:pPr>
      <w:proofErr w:type="spellStart"/>
      <w:r w:rsidRPr="00A12713">
        <w:rPr>
          <w:b/>
          <w:bCs/>
          <w:sz w:val="28"/>
          <w:szCs w:val="28"/>
        </w:rPr>
        <w:t>Бельцын</w:t>
      </w:r>
      <w:proofErr w:type="spellEnd"/>
      <w:r w:rsidRPr="00A12713">
        <w:rPr>
          <w:b/>
          <w:bCs/>
          <w:sz w:val="28"/>
          <w:szCs w:val="28"/>
        </w:rPr>
        <w:t xml:space="preserve"> С.</w:t>
      </w:r>
      <w:r w:rsidRPr="00A12713">
        <w:rPr>
          <w:b/>
          <w:sz w:val="28"/>
          <w:szCs w:val="28"/>
        </w:rPr>
        <w:t>Н.</w:t>
      </w:r>
      <w:r w:rsidRPr="00A12713">
        <w:rPr>
          <w:sz w:val="28"/>
          <w:szCs w:val="28"/>
        </w:rPr>
        <w:t>, учитель физической культуры МБОУ «Харовская СОШ № 2»,</w:t>
      </w:r>
    </w:p>
    <w:p w:rsidR="00EA183F" w:rsidRPr="00A12713" w:rsidRDefault="00EA183F" w:rsidP="00BA23EC">
      <w:pPr>
        <w:ind w:left="720"/>
        <w:jc w:val="both"/>
        <w:rPr>
          <w:b/>
          <w:sz w:val="28"/>
          <w:szCs w:val="28"/>
        </w:rPr>
      </w:pPr>
      <w:proofErr w:type="gramStart"/>
      <w:r w:rsidRPr="00A12713">
        <w:rPr>
          <w:b/>
          <w:sz w:val="28"/>
          <w:szCs w:val="28"/>
        </w:rPr>
        <w:t>Свинцова</w:t>
      </w:r>
      <w:proofErr w:type="gramEnd"/>
      <w:r w:rsidRPr="00A12713">
        <w:rPr>
          <w:b/>
          <w:sz w:val="28"/>
          <w:szCs w:val="28"/>
        </w:rPr>
        <w:t xml:space="preserve"> Л.А.</w:t>
      </w:r>
      <w:r w:rsidRPr="00A12713">
        <w:rPr>
          <w:sz w:val="28"/>
          <w:szCs w:val="28"/>
        </w:rPr>
        <w:t>, учитель физической культуры МБОУ «</w:t>
      </w:r>
      <w:proofErr w:type="spellStart"/>
      <w:r w:rsidRPr="00A12713">
        <w:rPr>
          <w:sz w:val="28"/>
          <w:szCs w:val="28"/>
        </w:rPr>
        <w:t>Сорожинская</w:t>
      </w:r>
      <w:proofErr w:type="spellEnd"/>
      <w:r w:rsidRPr="00A12713">
        <w:rPr>
          <w:sz w:val="28"/>
          <w:szCs w:val="28"/>
        </w:rPr>
        <w:t xml:space="preserve"> ООШ им. Ильи </w:t>
      </w:r>
      <w:proofErr w:type="spellStart"/>
      <w:r w:rsidRPr="00A12713">
        <w:rPr>
          <w:sz w:val="28"/>
          <w:szCs w:val="28"/>
        </w:rPr>
        <w:t>Налётова</w:t>
      </w:r>
      <w:proofErr w:type="spellEnd"/>
      <w:r w:rsidRPr="00A12713">
        <w:rPr>
          <w:sz w:val="28"/>
          <w:szCs w:val="28"/>
        </w:rPr>
        <w:t>»,</w:t>
      </w:r>
    </w:p>
    <w:p w:rsidR="00EA183F" w:rsidRPr="00A12713" w:rsidRDefault="00EA183F" w:rsidP="00BA23EC">
      <w:pPr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Лавров С.А.</w:t>
      </w:r>
      <w:r w:rsidRPr="00A12713">
        <w:rPr>
          <w:sz w:val="28"/>
          <w:szCs w:val="28"/>
        </w:rPr>
        <w:t>, учитель физической культуры МБОУ «Семигородская  ООШ»,</w:t>
      </w:r>
    </w:p>
    <w:p w:rsidR="00EA183F" w:rsidRPr="00A12713" w:rsidRDefault="00EA183F" w:rsidP="00BA23EC">
      <w:pPr>
        <w:ind w:left="720"/>
        <w:jc w:val="both"/>
        <w:rPr>
          <w:b/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Коротина</w:t>
      </w:r>
      <w:proofErr w:type="spellEnd"/>
      <w:r w:rsidRPr="00A12713">
        <w:rPr>
          <w:b/>
          <w:sz w:val="28"/>
          <w:szCs w:val="28"/>
        </w:rPr>
        <w:t xml:space="preserve"> В.С.</w:t>
      </w:r>
      <w:r w:rsidRPr="00A12713">
        <w:rPr>
          <w:sz w:val="28"/>
          <w:szCs w:val="28"/>
        </w:rPr>
        <w:t>, учитель физической культуры МБОУ «Семигородская ООШ»,</w:t>
      </w:r>
    </w:p>
    <w:p w:rsidR="00EA183F" w:rsidRPr="00A12713" w:rsidRDefault="00EA183F" w:rsidP="00BA23EC">
      <w:pPr>
        <w:ind w:left="720"/>
        <w:jc w:val="both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Цветкова Л.А.,</w:t>
      </w:r>
      <w:r w:rsidRPr="00A12713">
        <w:rPr>
          <w:sz w:val="28"/>
          <w:szCs w:val="28"/>
        </w:rPr>
        <w:t xml:space="preserve"> учитель физической культуры МБОУ «</w:t>
      </w:r>
      <w:proofErr w:type="spellStart"/>
      <w:r w:rsidRPr="00A12713">
        <w:rPr>
          <w:sz w:val="28"/>
          <w:szCs w:val="28"/>
        </w:rPr>
        <w:t>Шапшинская</w:t>
      </w:r>
      <w:proofErr w:type="spellEnd"/>
      <w:r w:rsidRPr="00A12713">
        <w:rPr>
          <w:sz w:val="28"/>
          <w:szCs w:val="28"/>
        </w:rPr>
        <w:t xml:space="preserve">  ООШ»,</w:t>
      </w:r>
    </w:p>
    <w:p w:rsidR="00EA183F" w:rsidRPr="00A12713" w:rsidRDefault="00EA183F" w:rsidP="00BA23EC">
      <w:pPr>
        <w:ind w:left="720"/>
        <w:jc w:val="both"/>
        <w:rPr>
          <w:color w:val="002060"/>
          <w:sz w:val="28"/>
          <w:szCs w:val="28"/>
        </w:rPr>
      </w:pPr>
      <w:proofErr w:type="spellStart"/>
      <w:r w:rsidRPr="00A12713">
        <w:rPr>
          <w:b/>
          <w:sz w:val="28"/>
          <w:szCs w:val="28"/>
        </w:rPr>
        <w:t>Слизов</w:t>
      </w:r>
      <w:proofErr w:type="spellEnd"/>
      <w:r w:rsidRPr="00A12713">
        <w:rPr>
          <w:b/>
          <w:sz w:val="28"/>
          <w:szCs w:val="28"/>
        </w:rPr>
        <w:t xml:space="preserve"> В.В.</w:t>
      </w:r>
      <w:r w:rsidRPr="00A12713">
        <w:rPr>
          <w:sz w:val="28"/>
          <w:szCs w:val="28"/>
        </w:rPr>
        <w:t>, учитель физической культуры МБОУ «Ильинская ООШ».</w:t>
      </w: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EA183F" w:rsidRPr="00A12713" w:rsidRDefault="00EA183F" w:rsidP="00BA23EC">
      <w:pPr>
        <w:jc w:val="both"/>
        <w:rPr>
          <w:i/>
          <w:sz w:val="28"/>
          <w:szCs w:val="28"/>
        </w:rPr>
      </w:pPr>
    </w:p>
    <w:p w:rsidR="00646D8E" w:rsidRPr="00A12713" w:rsidRDefault="00646D8E" w:rsidP="00BA23EC">
      <w:pPr>
        <w:jc w:val="both"/>
        <w:rPr>
          <w:i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E5ECA" w:rsidRPr="00A12713" w:rsidRDefault="00BE5ECA" w:rsidP="00BA23EC">
      <w:pPr>
        <w:jc w:val="both"/>
        <w:rPr>
          <w:bCs/>
          <w:sz w:val="28"/>
          <w:szCs w:val="28"/>
        </w:rPr>
      </w:pPr>
    </w:p>
    <w:p w:rsidR="00BA23EC" w:rsidRPr="00A12713" w:rsidRDefault="00BA23EC" w:rsidP="00BA23EC">
      <w:pPr>
        <w:jc w:val="both"/>
        <w:rPr>
          <w:bCs/>
          <w:sz w:val="28"/>
          <w:szCs w:val="28"/>
        </w:rPr>
      </w:pPr>
    </w:p>
    <w:p w:rsidR="00BA23EC" w:rsidRPr="00A12713" w:rsidRDefault="00BA23EC" w:rsidP="00BA23EC">
      <w:pPr>
        <w:jc w:val="both"/>
        <w:rPr>
          <w:bCs/>
          <w:sz w:val="28"/>
          <w:szCs w:val="28"/>
        </w:rPr>
      </w:pPr>
    </w:p>
    <w:p w:rsidR="00BA23EC" w:rsidRPr="00A12713" w:rsidRDefault="00BA23EC" w:rsidP="00BA23EC">
      <w:pPr>
        <w:jc w:val="both"/>
        <w:rPr>
          <w:bCs/>
          <w:sz w:val="28"/>
          <w:szCs w:val="28"/>
        </w:rPr>
      </w:pPr>
    </w:p>
    <w:p w:rsidR="00BA23EC" w:rsidRPr="00A12713" w:rsidRDefault="00BA23EC" w:rsidP="00BA23EC">
      <w:pPr>
        <w:jc w:val="both"/>
        <w:rPr>
          <w:bCs/>
          <w:sz w:val="28"/>
          <w:szCs w:val="28"/>
        </w:rPr>
      </w:pPr>
    </w:p>
    <w:p w:rsidR="00BA23EC" w:rsidRPr="00A12713" w:rsidRDefault="00BA23EC" w:rsidP="00BA23EC">
      <w:pPr>
        <w:jc w:val="both"/>
        <w:rPr>
          <w:bCs/>
          <w:sz w:val="28"/>
          <w:szCs w:val="28"/>
        </w:rPr>
      </w:pPr>
    </w:p>
    <w:p w:rsidR="00BA23EC" w:rsidRPr="00A12713" w:rsidRDefault="00BA23EC" w:rsidP="00BA23EC">
      <w:pPr>
        <w:jc w:val="both"/>
        <w:rPr>
          <w:bCs/>
          <w:sz w:val="28"/>
          <w:szCs w:val="28"/>
        </w:rPr>
      </w:pPr>
    </w:p>
    <w:p w:rsidR="00A12713" w:rsidRDefault="00A12713" w:rsidP="00A12713">
      <w:pPr>
        <w:jc w:val="right"/>
        <w:rPr>
          <w:bCs/>
        </w:rPr>
      </w:pPr>
    </w:p>
    <w:p w:rsidR="00EA183F" w:rsidRPr="00A12713" w:rsidRDefault="00EA183F" w:rsidP="00A12713">
      <w:pPr>
        <w:jc w:val="right"/>
        <w:rPr>
          <w:bCs/>
        </w:rPr>
      </w:pPr>
      <w:r w:rsidRPr="00A12713">
        <w:rPr>
          <w:bCs/>
        </w:rPr>
        <w:t>Приложение 6</w:t>
      </w:r>
      <w:r w:rsidRPr="00A12713">
        <w:rPr>
          <w:b/>
          <w:bCs/>
        </w:rPr>
        <w:t xml:space="preserve">                     </w:t>
      </w:r>
      <w:r w:rsidRPr="00A12713">
        <w:rPr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к приказу Управления образования</w:t>
      </w:r>
      <w:r w:rsidR="00B87C7A" w:rsidRPr="00A12713">
        <w:rPr>
          <w:bCs/>
        </w:rPr>
        <w:t xml:space="preserve"> </w:t>
      </w:r>
    </w:p>
    <w:p w:rsidR="008C4984" w:rsidRPr="00A12713" w:rsidRDefault="008C4984" w:rsidP="008C4984">
      <w:pPr>
        <w:jc w:val="right"/>
        <w:rPr>
          <w:bCs/>
        </w:rPr>
      </w:pPr>
      <w:r w:rsidRPr="00A12713">
        <w:rPr>
          <w:bCs/>
        </w:rPr>
        <w:t xml:space="preserve">от </w:t>
      </w:r>
      <w:r>
        <w:rPr>
          <w:bCs/>
        </w:rPr>
        <w:t xml:space="preserve">16.10.2020 </w:t>
      </w:r>
      <w:r w:rsidRPr="00A12713">
        <w:rPr>
          <w:bCs/>
        </w:rPr>
        <w:t>№</w:t>
      </w:r>
      <w:r>
        <w:rPr>
          <w:bCs/>
        </w:rPr>
        <w:t xml:space="preserve"> 171</w:t>
      </w:r>
      <w:r w:rsidRPr="00A12713">
        <w:rPr>
          <w:bCs/>
        </w:rPr>
        <w:t xml:space="preserve"> </w:t>
      </w:r>
    </w:p>
    <w:p w:rsidR="00BA23EC" w:rsidRPr="00A12713" w:rsidRDefault="00BA23EC" w:rsidP="00A12713">
      <w:pPr>
        <w:jc w:val="right"/>
        <w:rPr>
          <w:bCs/>
        </w:rPr>
      </w:pPr>
    </w:p>
    <w:p w:rsidR="00A12713" w:rsidRDefault="00A12713" w:rsidP="00BA23EC">
      <w:pPr>
        <w:tabs>
          <w:tab w:val="left" w:pos="12345"/>
        </w:tabs>
        <w:jc w:val="both"/>
        <w:rPr>
          <w:b/>
          <w:bCs/>
          <w:sz w:val="28"/>
          <w:szCs w:val="28"/>
        </w:rPr>
      </w:pPr>
    </w:p>
    <w:p w:rsidR="00A12713" w:rsidRDefault="00A12713" w:rsidP="00BA23EC">
      <w:pPr>
        <w:tabs>
          <w:tab w:val="left" w:pos="12345"/>
        </w:tabs>
        <w:jc w:val="both"/>
        <w:rPr>
          <w:b/>
          <w:bCs/>
          <w:sz w:val="28"/>
          <w:szCs w:val="28"/>
        </w:rPr>
      </w:pPr>
    </w:p>
    <w:p w:rsidR="00EA183F" w:rsidRPr="00A12713" w:rsidRDefault="00EA183F" w:rsidP="00BA23EC">
      <w:pPr>
        <w:tabs>
          <w:tab w:val="left" w:pos="12345"/>
        </w:tabs>
        <w:jc w:val="both"/>
        <w:rPr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ab/>
        <w:t xml:space="preserve">            </w:t>
      </w:r>
      <w:r w:rsidRPr="00A12713">
        <w:rPr>
          <w:bCs/>
          <w:sz w:val="28"/>
          <w:szCs w:val="28"/>
        </w:rPr>
        <w:t>от 17.10.2018 № 567</w:t>
      </w:r>
    </w:p>
    <w:p w:rsidR="00EA183F" w:rsidRPr="00A12713" w:rsidRDefault="00EA183F" w:rsidP="00A12713">
      <w:pPr>
        <w:tabs>
          <w:tab w:val="center" w:pos="7710"/>
          <w:tab w:val="left" w:pos="12975"/>
        </w:tabs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Организационно-технологическая модель</w:t>
      </w:r>
    </w:p>
    <w:p w:rsidR="00EA183F" w:rsidRPr="00A12713" w:rsidRDefault="00EA183F" w:rsidP="00087746">
      <w:pPr>
        <w:jc w:val="center"/>
        <w:rPr>
          <w:b/>
          <w:bCs/>
          <w:sz w:val="28"/>
          <w:szCs w:val="28"/>
        </w:rPr>
      </w:pPr>
      <w:r w:rsidRPr="00A12713">
        <w:rPr>
          <w:b/>
          <w:bCs/>
          <w:sz w:val="28"/>
          <w:szCs w:val="28"/>
        </w:rPr>
        <w:t>проведения муниципального этапа олимпиады</w:t>
      </w:r>
    </w:p>
    <w:p w:rsidR="00EA183F" w:rsidRPr="00A12713" w:rsidRDefault="00EA183F" w:rsidP="00087746">
      <w:pPr>
        <w:jc w:val="center"/>
        <w:rPr>
          <w:b/>
          <w:sz w:val="28"/>
          <w:szCs w:val="28"/>
        </w:rPr>
      </w:pPr>
      <w:r w:rsidRPr="00A12713">
        <w:rPr>
          <w:b/>
          <w:sz w:val="28"/>
          <w:szCs w:val="28"/>
        </w:rPr>
        <w:t>на уровне Управления образования</w:t>
      </w:r>
      <w:r w:rsidR="00087746" w:rsidRPr="00A12713">
        <w:rPr>
          <w:b/>
          <w:sz w:val="28"/>
          <w:szCs w:val="28"/>
        </w:rPr>
        <w:t xml:space="preserve"> администрации</w:t>
      </w:r>
      <w:r w:rsidRPr="00A12713">
        <w:rPr>
          <w:b/>
          <w:sz w:val="28"/>
          <w:szCs w:val="28"/>
        </w:rPr>
        <w:t xml:space="preserve"> Харовского муниципального района</w:t>
      </w:r>
    </w:p>
    <w:p w:rsidR="00EA183F" w:rsidRPr="00A12713" w:rsidRDefault="00EA183F" w:rsidP="0008774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28"/>
        <w:gridCol w:w="2722"/>
        <w:gridCol w:w="2722"/>
        <w:gridCol w:w="2074"/>
        <w:gridCol w:w="2658"/>
      </w:tblGrid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Направление деятельности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Ответственные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Подготовленные документы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Установление конкретных мест проведения муниципального этапа Олимпиады по каждому общеобразовательному предмету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До 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Муниципальный нормативный акт, предусматривающий установление конкретных мест проведения муниципального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Формирование оргкомитета муниципального этапа Олимпиады и утверждение его состава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До 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Муниципальный нормативный акт, предусматривающий утверждение состава оргкомитета муниципального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Проведение заседаний оргкомитета муниципального этапа Олимпиады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образования, оргкомитет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Протоколы заседаний оргкомитета муниципального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Определение организационно-технологической модели проведения муниципального этапа Олимпиады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До 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Оргкомитет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Протокол заседания оргкомитета муниципального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Формирование жюри муниципального этапа Олимпиады по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каждому общеобразовательному предмету и утверждение их составов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До 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Муниципальный нормативный акт, предусматривающий утверждение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состава жюри муниципального этапа Олимпиады по каждому общеобразовательному предмету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Приём заявлений от граждан, желающих быть аккредитованными в качестве общественных наблюдателей при проведении муниципального этапа Олимпиады и (или) при рассмотрении апелляций, проверка данных, указанных в заявлениях, передача заявлений в ВИРО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Не </w:t>
            </w:r>
            <w:proofErr w:type="gramStart"/>
            <w:r w:rsidRPr="00A12713">
              <w:rPr>
                <w:rFonts w:ascii="Times New Roman" w:hAnsi="Times New Roman"/>
                <w:sz w:val="28"/>
                <w:szCs w:val="28"/>
              </w:rPr>
              <w:t>позднее</w:t>
            </w:r>
            <w:proofErr w:type="gramEnd"/>
            <w:r w:rsidRPr="00A12713">
              <w:rPr>
                <w:rFonts w:ascii="Times New Roman" w:hAnsi="Times New Roman"/>
                <w:sz w:val="28"/>
                <w:szCs w:val="28"/>
              </w:rPr>
              <w:t xml:space="preserve"> чем за две недели до даты проведения муниципального этапа олимпиады 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Заявления граждан, желающих быть аккредитованными в качестве общественных наблюдателей при проведении муниципального этапа Олимпиады и (или) при рассмотрении апелляций, переданные в ВИРО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7. 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Установление количества баллов по каждому общеобразовательному предмету и классу, необходимых для участия на муниципальном этапе Олимпиады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До 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Муниципальный нормативный акт, предусматривающий установление баллов по каждому  общеобразовательному предмету и классу, необходимых для участия на муниципальном этапе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2713">
              <w:rPr>
                <w:rFonts w:ascii="Times New Roman" w:hAnsi="Times New Roman"/>
                <w:sz w:val="28"/>
                <w:szCs w:val="28"/>
              </w:rPr>
              <w:t xml:space="preserve">Утверждение требований к организации и проведению муниципального этапа Олимпиады по каждому общеобразовательному предмету, определяющих принципы составления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  <w:proofErr w:type="gramEnd"/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До 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2713">
              <w:rPr>
                <w:rFonts w:ascii="Times New Roman" w:hAnsi="Times New Roman"/>
                <w:sz w:val="28"/>
                <w:szCs w:val="28"/>
              </w:rPr>
              <w:t xml:space="preserve">Муниципальный нормативный акт, предусматривающий утверждение требований к организации и проведению муниципального этапа Олимпиады по каждому общеобразовательному предмету,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определяющих принципы составления олимпиадных заданий и формирования комплектов олимпиадных заданий, описание необходимого материально-технического обеспечения для выполнения заданий муниципального этапа Олимпиады, критерии и методики оценивания выполненных олимпиадных заданий, процедуру регистрации участников Олимпиады, показ олимпиадных работ, а также рассмотрения апелляций участников Олимпиады</w:t>
            </w:r>
            <w:proofErr w:type="gramEnd"/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Обеспечение хранения олимпиадных заданий по каждому общеобразовательному предмету для муниципального этапа Олимпиады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До начала муниципального этапа Олимпиады по каждому общеобразовательному предмету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Муниципальный нормативный акт, предусматривающий назначение должностного лица, ответственного за обеспечение хранения олимпиадных заданий по каждому общеобразовательному предмету для муниципального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10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Заблаговременное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информирование руководителей организаций, осуществляющих образовательную деятельность по образовательным программам основного общего и среднего образования, расположенных на территории соответствующих муниципальных образований, участников муниципального этапа олимпиады и их родителей (законных представителей) о сроках и местах проведения муниципального этапа олимпиады по каждому общеобразовательному предмету, а также о Порядке поведения всероссийской олимпиады школьников и утверждённых требований к организации и проведению муниципального этапа олимпиады</w:t>
            </w:r>
            <w:proofErr w:type="gramEnd"/>
            <w:r w:rsidRPr="00A12713">
              <w:rPr>
                <w:rFonts w:ascii="Times New Roman" w:hAnsi="Times New Roman"/>
                <w:sz w:val="28"/>
                <w:szCs w:val="28"/>
              </w:rPr>
              <w:t xml:space="preserve"> по каждому общеобразовательному предмету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начала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Управление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Информационные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письма в ОО о сроках и местах проведения муниципального этапа олимпиады по каждому общеобразовательному предмету, о Порядке проведения всероссийской олимпиады, утвержденных требованиях к организации и проведению муниципального этапа олимпиады по каждому общеобразовательному предмету.</w:t>
            </w:r>
          </w:p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Информация, размещенная на официальных сайтах Управления образования и ОО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Определение квот победителей и призеров муниципального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этапа олимпиады по каждому общеобразовательному предмету</w:t>
            </w:r>
          </w:p>
        </w:tc>
        <w:tc>
          <w:tcPr>
            <w:tcW w:w="2722" w:type="dxa"/>
          </w:tcPr>
          <w:p w:rsidR="00EA183F" w:rsidRPr="00A12713" w:rsidRDefault="00BA23EC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 </w:t>
            </w:r>
            <w:r w:rsidR="00EA183F" w:rsidRPr="00A12713">
              <w:rPr>
                <w:rFonts w:ascii="Times New Roman" w:hAnsi="Times New Roman"/>
                <w:sz w:val="28"/>
                <w:szCs w:val="28"/>
              </w:rPr>
              <w:t>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Муниципальный нормативный акт, предусматривающий определение квот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победителей и призеров муниципального этапа олимпиады по каждому общеобразовательному предмету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Осуществление кодирования (обезличивания) олимпиадных работ участников муниципального этапа олимпиады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До начала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Оргкомитет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Закодированные (обезличенные) олимпиадные работы участников муниципального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Прием и оценивание выполненных олимпиадных заданий  муниципального этапа олимпиады в соответствии с утвержденными критериями и методиками оценивания выполненных олимпиадных заданий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В период проведения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Жюри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Проверенные закодированные (обезличенные) олимпиадные работы участников школьного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Проведение с участниками муниципального этапа олимпиады анализа олимпиадных заданий и их решений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В день проведения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Жюри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83F" w:rsidRPr="00A12713" w:rsidTr="00BA23EC">
        <w:trPr>
          <w:trHeight w:val="297"/>
        </w:trPr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Осуществление </w:t>
            </w:r>
            <w:proofErr w:type="spellStart"/>
            <w:r w:rsidRPr="00A12713">
              <w:rPr>
                <w:rFonts w:ascii="Times New Roman" w:hAnsi="Times New Roman"/>
                <w:sz w:val="28"/>
                <w:szCs w:val="28"/>
              </w:rPr>
              <w:t>очно</w:t>
            </w:r>
            <w:proofErr w:type="spellEnd"/>
            <w:r w:rsidRPr="00A12713">
              <w:rPr>
                <w:rFonts w:ascii="Times New Roman" w:hAnsi="Times New Roman"/>
                <w:sz w:val="28"/>
                <w:szCs w:val="28"/>
              </w:rPr>
              <w:t xml:space="preserve"> по запросу участника муниципального этапа олимпиады показа выполненных им олимпиадных заданий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На следующий день после проведения 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Жюри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Представление результатов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этапа олимпиады ее участникам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На следующий день после проведения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этапа олимпиады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Жюри муниципально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Результаты муниципального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17.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Определение победителей и призеров муниципального этапа олимпиады на основании рейтингов по каждому общеобразовательному предмету и в соответствии с квотой, установленной Управлением образования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В день проведения муниципального этапа олимпиады по каждому общеобразовательному предмету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Жюри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Рейтинг победителей и призеров муниципального этапа олимпиады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Представление в Управление образования результатов муниципального этапа олимпиады по каждому общеобразовательному предмету (протоколов) для их утверждения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В день проведения муниципального этапа олимпиады по каждому общеобразовательному предмету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Жюри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Протоколы жюри для утверждения результатов участников муниципального этапа олимпиады по каждому общеобразовательному предмету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Утверждение результатов муниципального этапа олимпиады по каждому общеобразовательному предмету (рейтинг победителей и рейтинг призеров) и публикация их на официальном сайте Управления образования в сети «Интернет», в том числе протоколов жюри муниципального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этапа олимпиады по каждому общеобразовательному предмету</w:t>
            </w:r>
          </w:p>
        </w:tc>
        <w:tc>
          <w:tcPr>
            <w:tcW w:w="2722" w:type="dxa"/>
          </w:tcPr>
          <w:p w:rsidR="00EA183F" w:rsidRPr="00A12713" w:rsidRDefault="00087746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До 11 декабря 2020</w:t>
            </w:r>
            <w:r w:rsidR="00EA183F" w:rsidRPr="00A1271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Протоколы жюри муниципального этапа олимпиады</w:t>
            </w:r>
          </w:p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</w:p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Муниципальный нормативный акт, предусматривающий утверждение результатов муниципального этапа олимпиады по каждому общеобразовательному предмету (рейтинг победителей и рейтинг призеров муниципального </w:t>
            </w: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этапа олимпиады)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lastRenderedPageBreak/>
              <w:t>20.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Составление и представление в Управление образования аналитического отчета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В день проведения муниципального этапа олимпиады по каждому общеобразовательному предмету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Жюри муниципального этапа олимпиады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Аналитический отчет о результатах выполнения олимпиадных заданий муниципального этапа олимпиады по каждому общеобразовательному предмету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Передача результатов участников муниципального этапа олимпиады по каждому общеобразовательному предмету и классу в ВИРО в формате,  установленном Департаментом образования области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По каждому общеобразовательному предмету – не позднее одного рабочего дня после утверждения протокола жюри муниципального этапа олимпиады;</w:t>
            </w:r>
          </w:p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Сводный отчёт о результатах участников муниципального этапа олимпиады по каждому общеобразовательному предме</w:t>
            </w:r>
            <w:r w:rsidR="00087746" w:rsidRPr="00A12713">
              <w:rPr>
                <w:rFonts w:ascii="Times New Roman" w:hAnsi="Times New Roman"/>
                <w:sz w:val="28"/>
                <w:szCs w:val="28"/>
              </w:rPr>
              <w:t>ту и классу – до 14 декабря 2020</w:t>
            </w:r>
            <w:r w:rsidRPr="00A1271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Сопроводительное письмо Управления образования в ВИРО с результатами участников муниципального этапа олимпиады по каждому общеобразовательному предмету и классу</w:t>
            </w:r>
          </w:p>
        </w:tc>
      </w:tr>
      <w:tr w:rsidR="00EA183F" w:rsidRPr="00A12713" w:rsidTr="00BA23EC">
        <w:tc>
          <w:tcPr>
            <w:tcW w:w="52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2722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 xml:space="preserve">Награждение победителей и призеров муниципального этапа олимпиады </w:t>
            </w:r>
            <w:r w:rsidR="00A12713">
              <w:rPr>
                <w:rFonts w:ascii="Times New Roman" w:hAnsi="Times New Roman"/>
                <w:sz w:val="28"/>
                <w:szCs w:val="28"/>
              </w:rPr>
              <w:t>дипломами</w:t>
            </w:r>
          </w:p>
        </w:tc>
        <w:tc>
          <w:tcPr>
            <w:tcW w:w="2722" w:type="dxa"/>
          </w:tcPr>
          <w:p w:rsidR="00EA183F" w:rsidRPr="00A12713" w:rsidRDefault="00087746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до 25 декабря 2020</w:t>
            </w:r>
            <w:r w:rsidR="00EA183F" w:rsidRPr="00A1271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2074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Управление образования</w:t>
            </w:r>
          </w:p>
        </w:tc>
        <w:tc>
          <w:tcPr>
            <w:tcW w:w="2658" w:type="dxa"/>
          </w:tcPr>
          <w:p w:rsidR="00EA183F" w:rsidRPr="00A12713" w:rsidRDefault="00EA183F" w:rsidP="00087746">
            <w:pPr>
              <w:pStyle w:val="af1"/>
              <w:rPr>
                <w:rFonts w:ascii="Times New Roman" w:hAnsi="Times New Roman"/>
                <w:sz w:val="28"/>
                <w:szCs w:val="28"/>
              </w:rPr>
            </w:pPr>
            <w:r w:rsidRPr="00A12713">
              <w:rPr>
                <w:rFonts w:ascii="Times New Roman" w:hAnsi="Times New Roman"/>
                <w:sz w:val="28"/>
                <w:szCs w:val="28"/>
              </w:rPr>
              <w:t>Дипломы победителям и призерам муниципального этапа олимпиады</w:t>
            </w:r>
          </w:p>
        </w:tc>
      </w:tr>
    </w:tbl>
    <w:p w:rsidR="00EA183F" w:rsidRPr="00A12713" w:rsidRDefault="00EA183F" w:rsidP="00BA23EC">
      <w:pPr>
        <w:jc w:val="both"/>
        <w:rPr>
          <w:sz w:val="28"/>
          <w:szCs w:val="28"/>
        </w:rPr>
        <w:sectPr w:rsidR="00EA183F" w:rsidRPr="00A12713" w:rsidSect="00646D8E">
          <w:pgSz w:w="11906" w:h="16838"/>
          <w:pgMar w:top="709" w:right="567" w:bottom="709" w:left="851" w:header="720" w:footer="720" w:gutter="0"/>
          <w:cols w:space="720"/>
          <w:docGrid w:linePitch="360"/>
        </w:sectPr>
      </w:pPr>
    </w:p>
    <w:p w:rsidR="007375D0" w:rsidRPr="00A12713" w:rsidRDefault="007375D0" w:rsidP="00A12713">
      <w:pPr>
        <w:jc w:val="both"/>
        <w:rPr>
          <w:sz w:val="28"/>
          <w:szCs w:val="28"/>
        </w:rPr>
      </w:pPr>
    </w:p>
    <w:sectPr w:rsidR="007375D0" w:rsidRPr="00A12713" w:rsidSect="005714D7">
      <w:pgSz w:w="11906" w:h="16838"/>
      <w:pgMar w:top="709" w:right="566" w:bottom="709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2D424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AE1C8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BB68DC"/>
    <w:multiLevelType w:val="hybridMultilevel"/>
    <w:tmpl w:val="C790755A"/>
    <w:lvl w:ilvl="0" w:tplc="1BE43E9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F5F3F53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F5EEC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58567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BC0898"/>
    <w:multiLevelType w:val="hybridMultilevel"/>
    <w:tmpl w:val="92D691A4"/>
    <w:lvl w:ilvl="0" w:tplc="6B7CD9EA">
      <w:start w:val="10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B7879A7"/>
    <w:multiLevelType w:val="hybridMultilevel"/>
    <w:tmpl w:val="B622D3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8F1DAA"/>
    <w:multiLevelType w:val="hybridMultilevel"/>
    <w:tmpl w:val="2DBA8306"/>
    <w:lvl w:ilvl="0" w:tplc="ABFA1FE6">
      <w:start w:val="1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7"/>
  </w:num>
  <w:num w:numId="9">
    <w:abstractNumId w:val="10"/>
  </w:num>
  <w:num w:numId="10">
    <w:abstractNumId w:val="8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183F"/>
    <w:rsid w:val="00087746"/>
    <w:rsid w:val="000F3134"/>
    <w:rsid w:val="00114ED6"/>
    <w:rsid w:val="002925D2"/>
    <w:rsid w:val="002A676B"/>
    <w:rsid w:val="00373CCD"/>
    <w:rsid w:val="003818A7"/>
    <w:rsid w:val="00402A8E"/>
    <w:rsid w:val="0044289D"/>
    <w:rsid w:val="00456AF5"/>
    <w:rsid w:val="0047088F"/>
    <w:rsid w:val="00476CAE"/>
    <w:rsid w:val="004F548F"/>
    <w:rsid w:val="005714D7"/>
    <w:rsid w:val="005A1606"/>
    <w:rsid w:val="005E1F50"/>
    <w:rsid w:val="005F5981"/>
    <w:rsid w:val="00631634"/>
    <w:rsid w:val="00646D8E"/>
    <w:rsid w:val="00736DB8"/>
    <w:rsid w:val="007375D0"/>
    <w:rsid w:val="00737D08"/>
    <w:rsid w:val="00802CDD"/>
    <w:rsid w:val="00815DB2"/>
    <w:rsid w:val="008C4984"/>
    <w:rsid w:val="00A12713"/>
    <w:rsid w:val="00AC3E8B"/>
    <w:rsid w:val="00B31C3E"/>
    <w:rsid w:val="00B62E59"/>
    <w:rsid w:val="00B87C7A"/>
    <w:rsid w:val="00BA23EC"/>
    <w:rsid w:val="00BE5ECA"/>
    <w:rsid w:val="00BE7626"/>
    <w:rsid w:val="00C7166D"/>
    <w:rsid w:val="00EA183F"/>
    <w:rsid w:val="00EC6C32"/>
    <w:rsid w:val="00F021D1"/>
    <w:rsid w:val="00F6728E"/>
    <w:rsid w:val="00F70C47"/>
    <w:rsid w:val="00FD5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83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EA183F"/>
    <w:pPr>
      <w:keepNext/>
      <w:numPr>
        <w:numId w:val="1"/>
      </w:numPr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183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11">
    <w:name w:val="Основной шрифт абзаца1"/>
    <w:rsid w:val="00EA183F"/>
  </w:style>
  <w:style w:type="paragraph" w:customStyle="1" w:styleId="a3">
    <w:name w:val="Заголовок"/>
    <w:basedOn w:val="a"/>
    <w:next w:val="a4"/>
    <w:rsid w:val="00EA183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link w:val="a5"/>
    <w:rsid w:val="00EA183F"/>
    <w:pPr>
      <w:jc w:val="center"/>
    </w:pPr>
    <w:rPr>
      <w:b/>
      <w:bCs/>
    </w:rPr>
  </w:style>
  <w:style w:type="character" w:customStyle="1" w:styleId="a5">
    <w:name w:val="Основной текст Знак"/>
    <w:basedOn w:val="a0"/>
    <w:link w:val="a4"/>
    <w:rsid w:val="00EA183F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6">
    <w:name w:val="List"/>
    <w:basedOn w:val="a4"/>
    <w:rsid w:val="00EA183F"/>
    <w:rPr>
      <w:rFonts w:cs="Mangal"/>
    </w:rPr>
  </w:style>
  <w:style w:type="paragraph" w:customStyle="1" w:styleId="12">
    <w:name w:val="Название1"/>
    <w:basedOn w:val="a"/>
    <w:rsid w:val="00EA183F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EA183F"/>
    <w:pPr>
      <w:suppressLineNumbers/>
    </w:pPr>
    <w:rPr>
      <w:rFonts w:cs="Mangal"/>
    </w:rPr>
  </w:style>
  <w:style w:type="paragraph" w:styleId="a7">
    <w:name w:val="Body Text Indent"/>
    <w:basedOn w:val="a"/>
    <w:link w:val="a8"/>
    <w:rsid w:val="00EA183F"/>
    <w:pPr>
      <w:ind w:firstLine="708"/>
    </w:pPr>
  </w:style>
  <w:style w:type="character" w:customStyle="1" w:styleId="a8">
    <w:name w:val="Основной текст с отступом Знак"/>
    <w:basedOn w:val="a0"/>
    <w:link w:val="a7"/>
    <w:rsid w:val="00EA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EA183F"/>
    <w:pPr>
      <w:jc w:val="both"/>
    </w:pPr>
    <w:rPr>
      <w:szCs w:val="22"/>
    </w:rPr>
  </w:style>
  <w:style w:type="paragraph" w:customStyle="1" w:styleId="210">
    <w:name w:val="Основной текст с отступом 21"/>
    <w:basedOn w:val="a"/>
    <w:rsid w:val="00EA183F"/>
    <w:pPr>
      <w:ind w:left="720"/>
      <w:jc w:val="both"/>
    </w:pPr>
    <w:rPr>
      <w:szCs w:val="22"/>
    </w:rPr>
  </w:style>
  <w:style w:type="paragraph" w:customStyle="1" w:styleId="a9">
    <w:name w:val="Содержимое таблицы"/>
    <w:basedOn w:val="a"/>
    <w:rsid w:val="00EA183F"/>
    <w:pPr>
      <w:suppressLineNumbers/>
    </w:pPr>
  </w:style>
  <w:style w:type="paragraph" w:customStyle="1" w:styleId="aa">
    <w:name w:val="Заголовок таблицы"/>
    <w:basedOn w:val="a9"/>
    <w:rsid w:val="00EA183F"/>
    <w:pPr>
      <w:jc w:val="center"/>
    </w:pPr>
    <w:rPr>
      <w:b/>
      <w:bCs/>
    </w:rPr>
  </w:style>
  <w:style w:type="paragraph" w:styleId="ab">
    <w:name w:val="List Paragraph"/>
    <w:basedOn w:val="a"/>
    <w:uiPriority w:val="34"/>
    <w:qFormat/>
    <w:rsid w:val="00EA183F"/>
    <w:pPr>
      <w:ind w:left="708"/>
    </w:pPr>
  </w:style>
  <w:style w:type="table" w:styleId="ac">
    <w:name w:val="Table Grid"/>
    <w:basedOn w:val="a1"/>
    <w:uiPriority w:val="59"/>
    <w:rsid w:val="00EA18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semiHidden/>
    <w:unhideWhenUsed/>
    <w:rsid w:val="00EA183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A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footer"/>
    <w:basedOn w:val="a"/>
    <w:link w:val="af0"/>
    <w:uiPriority w:val="99"/>
    <w:semiHidden/>
    <w:unhideWhenUsed/>
    <w:rsid w:val="00EA18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A183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No Spacing"/>
    <w:uiPriority w:val="1"/>
    <w:qFormat/>
    <w:rsid w:val="00EA183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2">
    <w:name w:val="Title"/>
    <w:basedOn w:val="a"/>
    <w:next w:val="a"/>
    <w:link w:val="af3"/>
    <w:uiPriority w:val="10"/>
    <w:qFormat/>
    <w:rsid w:val="00EA183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basedOn w:val="a0"/>
    <w:link w:val="af2"/>
    <w:uiPriority w:val="10"/>
    <w:rsid w:val="00EA183F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49A99-2E1F-4D2C-A54E-3199AC07F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20</Pages>
  <Words>4262</Words>
  <Characters>24297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cp:lastPrinted>2020-10-16T11:05:00Z</cp:lastPrinted>
  <dcterms:created xsi:type="dcterms:W3CDTF">2019-10-03T10:18:00Z</dcterms:created>
  <dcterms:modified xsi:type="dcterms:W3CDTF">2020-10-16T11:37:00Z</dcterms:modified>
</cp:coreProperties>
</file>